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09A5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49CDB2DE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7353C3C4" w14:textId="3F1F66E0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E16FBF">
        <w:rPr>
          <w:rFonts w:ascii="Candara" w:hAnsi="Candara" w:cs="Calibri"/>
          <w:b/>
          <w:sz w:val="22"/>
          <w:szCs w:val="22"/>
        </w:rPr>
        <w:t>9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</w:t>
      </w:r>
      <w:r w:rsidR="00F452CC">
        <w:rPr>
          <w:rFonts w:ascii="Candara" w:hAnsi="Candara" w:cs="Calibri"/>
          <w:b/>
          <w:sz w:val="22"/>
          <w:szCs w:val="22"/>
        </w:rPr>
        <w:t>2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6F8A1D3A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209030FC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56B3F13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5039914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4B869FB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06AA0A4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459BEC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1F8C8D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03D8CD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5450D87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C8C33B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69A861A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7BB6EE4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33E0E76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6191AD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1C26FF6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1F20B15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4441174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1027A8A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5C7D2983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48AE7E8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6939B9A4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6693C149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4D6AFF43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1CCF7CD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5EF5133A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6322ED74" w14:textId="25EFC015" w:rsidR="00A522B2" w:rsidRDefault="00A522B2" w:rsidP="009C4C41">
      <w:pPr>
        <w:spacing w:line="360" w:lineRule="auto"/>
        <w:jc w:val="center"/>
        <w:rPr>
          <w:rFonts w:ascii="Candara" w:hAnsi="Candara" w:cstheme="minorHAnsi"/>
          <w:b/>
          <w:bCs/>
          <w:sz w:val="20"/>
          <w:szCs w:val="20"/>
        </w:rPr>
      </w:pPr>
      <w:bookmarkStart w:id="1" w:name="_Hlk83718231"/>
      <w:r w:rsidRPr="00367815">
        <w:rPr>
          <w:rFonts w:ascii="Candara" w:hAnsi="Candara" w:cstheme="minorHAnsi"/>
          <w:b/>
          <w:bCs/>
          <w:sz w:val="20"/>
          <w:szCs w:val="20"/>
        </w:rPr>
        <w:t xml:space="preserve">„Obsługa Stadionu Śląskiego </w:t>
      </w:r>
      <w:r>
        <w:rPr>
          <w:rFonts w:ascii="Candara" w:hAnsi="Candara" w:cstheme="minorHAnsi"/>
          <w:b/>
          <w:bCs/>
          <w:sz w:val="20"/>
          <w:szCs w:val="20"/>
        </w:rPr>
        <w:t>przez</w:t>
      </w:r>
      <w:r w:rsidRPr="00367815">
        <w:rPr>
          <w:rFonts w:ascii="Candara" w:hAnsi="Candara" w:cstheme="minorHAnsi"/>
          <w:b/>
          <w:bCs/>
          <w:sz w:val="20"/>
          <w:szCs w:val="20"/>
        </w:rPr>
        <w:t xml:space="preserve"> </w:t>
      </w:r>
      <w:r w:rsidRPr="005C669F">
        <w:rPr>
          <w:rFonts w:ascii="Candara" w:hAnsi="Candara" w:cstheme="minorHAnsi"/>
          <w:b/>
          <w:bCs/>
          <w:sz w:val="20"/>
          <w:szCs w:val="20"/>
        </w:rPr>
        <w:t>instruktorów do prowadzenia zajęć cyklicznych w ramach projektu - „Aktywny Śląski</w:t>
      </w:r>
      <w:r>
        <w:rPr>
          <w:rFonts w:ascii="Candara" w:hAnsi="Candara" w:cstheme="minorHAnsi"/>
          <w:b/>
          <w:bCs/>
          <w:sz w:val="20"/>
          <w:szCs w:val="20"/>
        </w:rPr>
        <w:t xml:space="preserve">  - 6 zadań</w:t>
      </w:r>
      <w:r w:rsidRPr="00367815">
        <w:rPr>
          <w:rFonts w:ascii="Candara" w:hAnsi="Candara" w:cstheme="minorHAnsi"/>
          <w:b/>
          <w:bCs/>
          <w:sz w:val="20"/>
          <w:szCs w:val="20"/>
        </w:rPr>
        <w:t>”</w:t>
      </w:r>
      <w:bookmarkEnd w:id="1"/>
    </w:p>
    <w:p w14:paraId="539D9384" w14:textId="4DFC6BAF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5F31147B" w14:textId="77777777" w:rsid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realizację przedmiotu zamówienia, zgodnie z wymaganiami Zapraszającego na łączną kwotę:</w:t>
      </w:r>
    </w:p>
    <w:p w14:paraId="34B2E9F1" w14:textId="549FE1A5" w:rsidR="00A522B2" w:rsidRDefault="00A522B2" w:rsidP="00B27B58">
      <w:pPr>
        <w:widowControl w:val="0"/>
        <w:tabs>
          <w:tab w:val="left" w:pos="283"/>
        </w:tabs>
        <w:spacing w:line="276" w:lineRule="auto"/>
        <w:jc w:val="both"/>
        <w:rPr>
          <w:i/>
          <w:iCs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zakresie zadania nr 1 </w:t>
      </w:r>
      <w:r w:rsidR="000E5AC7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-</w:t>
      </w:r>
      <w:r w:rsidR="000E5AC7" w:rsidRPr="0043433A">
        <w:rPr>
          <w:i/>
          <w:iCs/>
        </w:rPr>
        <w:t xml:space="preserve">- dotyczy realizacji zadań instruktora cyklicznych zajęć </w:t>
      </w:r>
      <w:r w:rsidR="000E5AC7" w:rsidRPr="0043433A">
        <w:rPr>
          <w:i/>
          <w:iCs/>
        </w:rPr>
        <w:br/>
        <w:t>Treningu Funkcjonalnego - w ramach organizacji projektu „Aktywny Śląski</w:t>
      </w:r>
      <w:r w:rsidR="00803FB7">
        <w:rPr>
          <w:i/>
          <w:iCs/>
        </w:rPr>
        <w:t>.</w:t>
      </w:r>
    </w:p>
    <w:p w14:paraId="653C5AD8" w14:textId="0124F8B2" w:rsidR="00803FB7" w:rsidRPr="00B27B58" w:rsidRDefault="00803FB7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i/>
          <w:iCs/>
        </w:rPr>
        <w:t xml:space="preserve">Maksymalna ilość godzin w trakcie trwania umowy: </w:t>
      </w:r>
      <w:r w:rsidR="009308A0">
        <w:rPr>
          <w:i/>
          <w:iCs/>
        </w:rPr>
        <w:t>314 rbh</w:t>
      </w:r>
    </w:p>
    <w:p w14:paraId="5878BF44" w14:textId="77777777" w:rsidR="009C4C41" w:rsidRDefault="009C4C41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2" w:name="_Hlk128731781"/>
    </w:p>
    <w:p w14:paraId="78EB913D" w14:textId="79A8B6C6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002FDA35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bookmarkEnd w:id="2"/>
    <w:p w14:paraId="46D2DF45" w14:textId="77777777" w:rsid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2CC46DE" w14:textId="5522A183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</w:t>
      </w:r>
      <w:r w:rsidR="00A522B2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wynagrodzenie za </w:t>
      </w:r>
      <w:r w:rsidR="009308A0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2 </w:t>
      </w:r>
      <w:r w:rsidR="00A522B2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h zajęć</w:t>
      </w: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wynagrodzenie w wysokości </w:t>
      </w:r>
    </w:p>
    <w:p w14:paraId="11C76A9F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2A52238A" w14:textId="77777777" w:rsid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320B6E1D" w14:textId="77777777" w:rsidR="00A522B2" w:rsidRDefault="00A522B2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30829C57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EF367FF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7AE7E0D7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0289B1C3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261E6BD" w14:textId="2CA9A0C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 zakresie zadania nr 2</w:t>
      </w:r>
      <w:r w:rsidR="000E5AC7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- </w:t>
      </w:r>
      <w:r w:rsidR="000E5AC7" w:rsidRPr="0043433A">
        <w:rPr>
          <w:i/>
          <w:iCs/>
        </w:rPr>
        <w:t xml:space="preserve">dotyczy realizacji zadań instruktora cyklicznych zajęć </w:t>
      </w:r>
      <w:r w:rsidR="000E5AC7" w:rsidRPr="0043433A">
        <w:rPr>
          <w:i/>
          <w:iCs/>
        </w:rPr>
        <w:br/>
        <w:t>biegowych - w ramach organizacji projektu „Aktywny Śląski”</w:t>
      </w:r>
    </w:p>
    <w:p w14:paraId="548CD59A" w14:textId="500850EF" w:rsidR="00803FB7" w:rsidRPr="00B27B58" w:rsidRDefault="00803FB7" w:rsidP="00803FB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i/>
          <w:iCs/>
        </w:rPr>
        <w:t xml:space="preserve">Maksymalna ilość godzin w trakcie trwania umowy: </w:t>
      </w:r>
      <w:r w:rsidR="009308A0">
        <w:rPr>
          <w:i/>
          <w:iCs/>
        </w:rPr>
        <w:t>210 rhb</w:t>
      </w:r>
    </w:p>
    <w:p w14:paraId="534E4803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10DDD507" w14:textId="793A7959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29422464" w14:textId="7777777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6647540E" w14:textId="77777777" w:rsidR="009C4C41" w:rsidRDefault="009C4C41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45E2A29" w14:textId="376E5A95" w:rsidR="000E5AC7" w:rsidRPr="00B27B58" w:rsidRDefault="000E5AC7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wynagrodzenie za </w:t>
      </w:r>
      <w:r w:rsidR="009308A0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2h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zajęć</w:t>
      </w: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wynagrodzenie w wysokości </w:t>
      </w:r>
    </w:p>
    <w:p w14:paraId="555B8F94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5CCE1D2" w14:textId="7D2D7E84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30002263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1033F56D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F7FFADE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345B18AF" w14:textId="597097E4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 zakresie zadania nr 3</w:t>
      </w:r>
      <w:r w:rsidR="000E5AC7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- </w:t>
      </w:r>
      <w:r w:rsidR="000E5AC7" w:rsidRPr="0043433A">
        <w:rPr>
          <w:i/>
          <w:iCs/>
        </w:rPr>
        <w:t xml:space="preserve">dotyczy realizacji zadań instruktora cyklicznych zajęć </w:t>
      </w:r>
      <w:r w:rsidR="000E5AC7" w:rsidRPr="0043433A">
        <w:rPr>
          <w:i/>
          <w:iCs/>
        </w:rPr>
        <w:br/>
        <w:t>Nordic Walking - w ramach organizacji projektu „Aktywny Śląski</w:t>
      </w:r>
    </w:p>
    <w:p w14:paraId="39EB48F1" w14:textId="35CB6F83" w:rsidR="00803FB7" w:rsidRPr="00B27B58" w:rsidRDefault="00803FB7" w:rsidP="00803FB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i/>
          <w:iCs/>
        </w:rPr>
        <w:t xml:space="preserve">Maksymalna ilość godzin w trakcie trwania umowy: </w:t>
      </w:r>
      <w:r w:rsidR="009308A0">
        <w:rPr>
          <w:i/>
          <w:iCs/>
        </w:rPr>
        <w:t>157,5 rhb</w:t>
      </w:r>
    </w:p>
    <w:p w14:paraId="79C24DF1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5CED35C" w14:textId="34A003E6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0A8F257A" w14:textId="7777777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309D5D83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B841A5F" w14:textId="77777777" w:rsidR="000E5AC7" w:rsidRPr="00B27B58" w:rsidRDefault="000E5AC7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wynagrodzenie za 1,5h zajęć</w:t>
      </w: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wynagrodzenie w wysokości </w:t>
      </w:r>
    </w:p>
    <w:p w14:paraId="43CE11D8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02D9335B" w14:textId="2E350A04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6193D238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7EF495F8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3EC98F72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082A43F5" w14:textId="7BC7E5D8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 zakresie zadania nr 4</w:t>
      </w:r>
      <w:r w:rsidR="000E5AC7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- </w:t>
      </w:r>
      <w:r w:rsidR="000E5AC7" w:rsidRPr="0043433A">
        <w:rPr>
          <w:i/>
          <w:iCs/>
        </w:rPr>
        <w:t xml:space="preserve">dotyczy realizacji zadań instruktora cyklicznych zajęć </w:t>
      </w:r>
      <w:r w:rsidR="000E5AC7" w:rsidRPr="0043433A">
        <w:rPr>
          <w:i/>
          <w:iCs/>
        </w:rPr>
        <w:br/>
        <w:t>Jogi - w ramach organizacji projektu „Aktywny Śląski”.</w:t>
      </w:r>
    </w:p>
    <w:p w14:paraId="125A10C8" w14:textId="1B3A15D1" w:rsidR="00803FB7" w:rsidRPr="00B27B58" w:rsidRDefault="00803FB7" w:rsidP="00803FB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i/>
          <w:iCs/>
        </w:rPr>
        <w:t xml:space="preserve">Maksymalna ilość godzin w trakcie trwania umowy: </w:t>
      </w:r>
      <w:r w:rsidR="009308A0">
        <w:rPr>
          <w:i/>
          <w:iCs/>
        </w:rPr>
        <w:t>157,5rhb</w:t>
      </w:r>
    </w:p>
    <w:p w14:paraId="41A99CCA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87DC107" w14:textId="538F75DE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6B631E21" w14:textId="7777777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34A8F775" w14:textId="77777777" w:rsidR="000E5AC7" w:rsidRDefault="000E5AC7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5F4802F" w14:textId="2FE66477" w:rsidR="000E5AC7" w:rsidRPr="00B27B58" w:rsidRDefault="000E5AC7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wynagrodzenie za 1,5h zajęć</w:t>
      </w: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wynagrodzenie w wysokości </w:t>
      </w:r>
    </w:p>
    <w:p w14:paraId="0C1E2AF5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4F594C6" w14:textId="22F0D4BD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1C59407B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270B6C47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33A91940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7C459F1B" w14:textId="5590EB8B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zakresie zadania nr 5 </w:t>
      </w:r>
      <w:r w:rsidR="000E5AC7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- </w:t>
      </w:r>
      <w:r w:rsidR="000E5AC7" w:rsidRPr="0043433A">
        <w:rPr>
          <w:i/>
          <w:iCs/>
        </w:rPr>
        <w:t xml:space="preserve">dotyczy realizacji zadań instruktora cyklicznych zajęć </w:t>
      </w:r>
      <w:r w:rsidR="000E5AC7" w:rsidRPr="0043433A">
        <w:rPr>
          <w:i/>
          <w:iCs/>
        </w:rPr>
        <w:br/>
        <w:t>Zumby - w ramach organizacji projektu „Aktywny Śląski”.</w:t>
      </w:r>
    </w:p>
    <w:p w14:paraId="24428A38" w14:textId="3CF171C8" w:rsidR="00803FB7" w:rsidRPr="00B27B58" w:rsidRDefault="00803FB7" w:rsidP="00803FB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i/>
          <w:iCs/>
        </w:rPr>
        <w:t xml:space="preserve">Maksymalna ilość godzin w trakcie trwania umowy: </w:t>
      </w:r>
      <w:r w:rsidR="009308A0">
        <w:rPr>
          <w:i/>
          <w:iCs/>
        </w:rPr>
        <w:t>156 rhb</w:t>
      </w:r>
    </w:p>
    <w:p w14:paraId="727C8576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15F5BB4F" w14:textId="7C62B9BD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0F1F79C7" w14:textId="7777777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458F83FC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12A0F41" w14:textId="77777777" w:rsidR="000E5AC7" w:rsidRPr="00B27B58" w:rsidRDefault="000E5AC7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wynagrodzenie za 1,5h zajęć</w:t>
      </w: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wynagrodzenie w wysokości </w:t>
      </w:r>
    </w:p>
    <w:p w14:paraId="100205D7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EEF431A" w14:textId="2E18FF2C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4BEE1263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074446EC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61616EE0" w14:textId="4CF32B1B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i/>
          <w:iCs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 zakresie zadania nr 6</w:t>
      </w:r>
      <w:r w:rsidR="000E5AC7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- </w:t>
      </w:r>
      <w:r w:rsidR="000E5AC7" w:rsidRPr="0043433A">
        <w:rPr>
          <w:i/>
          <w:iCs/>
        </w:rPr>
        <w:t xml:space="preserve">dotyczy realizacji zadań instruktora cyklicznych zajęć </w:t>
      </w:r>
      <w:r w:rsidR="000E5AC7" w:rsidRPr="0043433A">
        <w:rPr>
          <w:i/>
          <w:iCs/>
        </w:rPr>
        <w:br/>
        <w:t>Tabaty - w ramach organizacji projektu „Aktywny Śląski”.</w:t>
      </w:r>
    </w:p>
    <w:p w14:paraId="28C1E5FA" w14:textId="52695CAC" w:rsidR="000E5AC7" w:rsidRDefault="009308A0" w:rsidP="00A522B2">
      <w:pPr>
        <w:widowControl w:val="0"/>
        <w:tabs>
          <w:tab w:val="left" w:pos="283"/>
        </w:tabs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Maksymalna ilość godzin w trakcie trwania umowy: </w:t>
      </w:r>
      <w:r>
        <w:rPr>
          <w:i/>
          <w:iCs/>
        </w:rPr>
        <w:t xml:space="preserve">78 </w:t>
      </w:r>
      <w:r>
        <w:rPr>
          <w:i/>
          <w:iCs/>
        </w:rPr>
        <w:t>rhb</w:t>
      </w:r>
    </w:p>
    <w:p w14:paraId="2861DAA4" w14:textId="77777777" w:rsidR="009308A0" w:rsidRPr="00B27B58" w:rsidRDefault="009308A0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71E7687B" w14:textId="7777777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55A0201B" w14:textId="77777777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7AFC9B86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59822F4" w14:textId="77777777" w:rsidR="000E5AC7" w:rsidRPr="00B27B58" w:rsidRDefault="000E5AC7" w:rsidP="000E5AC7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wynagrodzenie za 1,5h zajęć</w:t>
      </w: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wynagrodzenie w wysokości </w:t>
      </w:r>
    </w:p>
    <w:p w14:paraId="7240F368" w14:textId="77777777" w:rsidR="009C4C41" w:rsidRDefault="009C4C41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11EFD270" w14:textId="38A6CE31" w:rsidR="00A522B2" w:rsidRPr="00B27B58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3868C2CB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2605B0C0" w14:textId="77777777" w:rsidR="00A522B2" w:rsidRDefault="00A522B2" w:rsidP="00A522B2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C2A2D71" w14:textId="77777777" w:rsidR="004E2E84" w:rsidRPr="004E2E84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691E0664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3FE808F6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B27B58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3ACAF04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52C30AA3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>781 z późn.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 xml:space="preserve">sprawie ochrony osób fizycznych </w:t>
      </w:r>
      <w:r w:rsidR="005B0C68" w:rsidRPr="00804F4A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1F7BF56B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7182DA6B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 xml:space="preserve">ykonawca nie przekazuje danych osobowych innych niż bezpośrednio jego </w:t>
      </w:r>
      <w:r w:rsidR="00FE6124" w:rsidRPr="00804F4A">
        <w:rPr>
          <w:rFonts w:ascii="Candara" w:hAnsi="Candara" w:cs="Calibri"/>
          <w:sz w:val="22"/>
          <w:szCs w:val="22"/>
        </w:rPr>
        <w:lastRenderedPageBreak/>
        <w:t>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021ED3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20656A7B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6DB2C4C0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7E32F24E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0386A495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5F64A08C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2701272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1080755C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2B230B03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........................................................    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  <w:t xml:space="preserve">data i podpis </w:t>
      </w:r>
      <w:r w:rsidR="00FE6124"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Wykonawcy lub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osoby upoważnionej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br/>
        <w:t>do składania oświadczeń woli w imieniu Wykonawc</w:t>
      </w:r>
      <w:r w:rsidR="002B744D" w:rsidRPr="00F452CC">
        <w:rPr>
          <w:rFonts w:ascii="Candara" w:hAnsi="Candara" w:cs="Calibri"/>
          <w:color w:val="5B9BD5" w:themeColor="accent5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0EBD" w14:textId="77777777" w:rsidR="00E16FBF" w:rsidRDefault="00E16FBF">
      <w:r>
        <w:separator/>
      </w:r>
    </w:p>
  </w:endnote>
  <w:endnote w:type="continuationSeparator" w:id="0">
    <w:p w14:paraId="5BBD98B1" w14:textId="77777777" w:rsidR="00E16FBF" w:rsidRDefault="00E1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MS Mincho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983F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4DE58E1D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89D795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1753" w14:textId="77777777" w:rsidR="00E16FBF" w:rsidRDefault="00E16FBF">
      <w:r>
        <w:separator/>
      </w:r>
    </w:p>
  </w:footnote>
  <w:footnote w:type="continuationSeparator" w:id="0">
    <w:p w14:paraId="33C05B0C" w14:textId="77777777" w:rsidR="00E16FBF" w:rsidRDefault="00E1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0E5AC7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803FB7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08A0"/>
    <w:rsid w:val="00935567"/>
    <w:rsid w:val="00951C45"/>
    <w:rsid w:val="00963A91"/>
    <w:rsid w:val="00987D3E"/>
    <w:rsid w:val="00990D65"/>
    <w:rsid w:val="009C4C41"/>
    <w:rsid w:val="009D1B66"/>
    <w:rsid w:val="009D624C"/>
    <w:rsid w:val="009D7072"/>
    <w:rsid w:val="009D77BF"/>
    <w:rsid w:val="00A0123A"/>
    <w:rsid w:val="00A03EAC"/>
    <w:rsid w:val="00A07620"/>
    <w:rsid w:val="00A34012"/>
    <w:rsid w:val="00A459E1"/>
    <w:rsid w:val="00A508D7"/>
    <w:rsid w:val="00A522B2"/>
    <w:rsid w:val="00A6729F"/>
    <w:rsid w:val="00A75896"/>
    <w:rsid w:val="00AA469C"/>
    <w:rsid w:val="00AA66CF"/>
    <w:rsid w:val="00AF1AA9"/>
    <w:rsid w:val="00B1759E"/>
    <w:rsid w:val="00B17BE7"/>
    <w:rsid w:val="00B27B58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16FBF"/>
    <w:rsid w:val="00E36C71"/>
    <w:rsid w:val="00E71763"/>
    <w:rsid w:val="00E71A19"/>
    <w:rsid w:val="00EC0C9D"/>
    <w:rsid w:val="00EC7EDA"/>
    <w:rsid w:val="00F409CA"/>
    <w:rsid w:val="00F452CC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40B6E0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Karolina Zalewa</cp:lastModifiedBy>
  <cp:revision>4</cp:revision>
  <cp:lastPrinted>2023-03-03T08:04:00Z</cp:lastPrinted>
  <dcterms:created xsi:type="dcterms:W3CDTF">2023-12-13T12:17:00Z</dcterms:created>
  <dcterms:modified xsi:type="dcterms:W3CDTF">2023-12-22T19:31:00Z</dcterms:modified>
</cp:coreProperties>
</file>