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B455" w14:textId="728E5D7F" w:rsidR="00604B9C" w:rsidRPr="00804F4A" w:rsidRDefault="00951C45" w:rsidP="006F63A6">
      <w:pPr>
        <w:ind w:left="4956"/>
        <w:jc w:val="right"/>
        <w:rPr>
          <w:rFonts w:ascii="Candara" w:hAnsi="Candara" w:cs="Calibri"/>
          <w:iCs/>
          <w:sz w:val="22"/>
          <w:szCs w:val="22"/>
        </w:rPr>
      </w:pPr>
      <w:r w:rsidRPr="00804F4A">
        <w:rPr>
          <w:rFonts w:ascii="Candara" w:hAnsi="Candara" w:cs="Calibri"/>
          <w:iCs/>
          <w:sz w:val="22"/>
          <w:szCs w:val="22"/>
        </w:rPr>
        <w:t xml:space="preserve">        </w:t>
      </w:r>
      <w:r w:rsidR="00C05B1A" w:rsidRPr="00804F4A">
        <w:rPr>
          <w:rFonts w:ascii="Candara" w:hAnsi="Candara" w:cs="Calibri"/>
          <w:iCs/>
          <w:sz w:val="22"/>
          <w:szCs w:val="22"/>
        </w:rPr>
        <w:t xml:space="preserve"> 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Załącznik nr </w:t>
      </w:r>
      <w:r w:rsidR="00A028A4">
        <w:rPr>
          <w:rFonts w:ascii="Candara" w:hAnsi="Candara" w:cs="Calibri"/>
          <w:iCs/>
          <w:sz w:val="22"/>
          <w:szCs w:val="22"/>
        </w:rPr>
        <w:t>1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 do Zap</w:t>
      </w:r>
      <w:r w:rsidR="00354610" w:rsidRPr="00804F4A">
        <w:rPr>
          <w:rFonts w:ascii="Candara" w:hAnsi="Candara" w:cs="Calibri"/>
          <w:iCs/>
          <w:sz w:val="22"/>
          <w:szCs w:val="22"/>
        </w:rPr>
        <w:t>ytania ofertowego</w:t>
      </w:r>
    </w:p>
    <w:p w14:paraId="327A0F2D" w14:textId="77777777" w:rsidR="00951C45" w:rsidRPr="00804F4A" w:rsidRDefault="00951C45">
      <w:pPr>
        <w:jc w:val="center"/>
        <w:rPr>
          <w:rFonts w:ascii="Candara" w:hAnsi="Candara" w:cs="Calibri"/>
          <w:b/>
          <w:sz w:val="22"/>
          <w:szCs w:val="22"/>
        </w:rPr>
      </w:pPr>
    </w:p>
    <w:p w14:paraId="0FA4F337" w14:textId="7D8B93FD" w:rsidR="00BF3E95" w:rsidRDefault="00BF3E95" w:rsidP="00BF3E95">
      <w:pPr>
        <w:rPr>
          <w:rFonts w:ascii="Candara" w:hAnsi="Candara" w:cs="Calibri"/>
          <w:b/>
          <w:sz w:val="22"/>
          <w:szCs w:val="22"/>
        </w:rPr>
      </w:pPr>
      <w:r>
        <w:rPr>
          <w:rFonts w:ascii="Candara" w:hAnsi="Candara" w:cs="Calibri"/>
          <w:b/>
          <w:sz w:val="22"/>
          <w:szCs w:val="22"/>
        </w:rPr>
        <w:t>0</w:t>
      </w:r>
      <w:r w:rsidR="00A028A4">
        <w:rPr>
          <w:rFonts w:ascii="Candara" w:hAnsi="Candara" w:cs="Calibri"/>
          <w:b/>
          <w:sz w:val="22"/>
          <w:szCs w:val="22"/>
        </w:rPr>
        <w:t>3</w:t>
      </w:r>
      <w:r>
        <w:rPr>
          <w:rFonts w:ascii="Candara" w:hAnsi="Candara" w:cs="Calibri"/>
          <w:b/>
          <w:sz w:val="22"/>
          <w:szCs w:val="22"/>
        </w:rPr>
        <w:t>/09/2023</w:t>
      </w:r>
    </w:p>
    <w:p w14:paraId="46132B7E" w14:textId="77777777" w:rsidR="00BF3E95" w:rsidRDefault="00BF3E95">
      <w:pPr>
        <w:jc w:val="center"/>
        <w:rPr>
          <w:rFonts w:ascii="Candara" w:hAnsi="Candara" w:cs="Calibri"/>
          <w:b/>
          <w:sz w:val="22"/>
          <w:szCs w:val="22"/>
        </w:rPr>
      </w:pPr>
    </w:p>
    <w:p w14:paraId="6878688C" w14:textId="77777777" w:rsidR="00604B9C" w:rsidRPr="00804F4A" w:rsidRDefault="00604B9C">
      <w:pPr>
        <w:jc w:val="center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b/>
          <w:sz w:val="22"/>
          <w:szCs w:val="22"/>
        </w:rPr>
        <w:t>OFERTA</w:t>
      </w:r>
    </w:p>
    <w:p w14:paraId="6E4FB2A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02858AD0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Niniejsza oferta zawiera ................. kolejno ponumerowanyc</w:t>
      </w:r>
      <w:r w:rsidR="00354610" w:rsidRPr="00804F4A">
        <w:rPr>
          <w:rFonts w:ascii="Candara" w:hAnsi="Candara" w:cs="Calibri"/>
          <w:sz w:val="22"/>
          <w:szCs w:val="22"/>
        </w:rPr>
        <w:t xml:space="preserve">h </w:t>
      </w:r>
      <w:r w:rsidRPr="00804F4A">
        <w:rPr>
          <w:rFonts w:ascii="Candara" w:hAnsi="Candara" w:cs="Calibri"/>
          <w:sz w:val="22"/>
          <w:szCs w:val="22"/>
        </w:rPr>
        <w:t>i zapisanych stron.</w:t>
      </w:r>
    </w:p>
    <w:p w14:paraId="582AEE74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020ACE6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Nazwa Wykonawcy: ....................................................................................................................</w:t>
      </w:r>
    </w:p>
    <w:p w14:paraId="739C41D7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4C96D6C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ulica:.................................................. kod i miejscowość:.........................................................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51BB9DC9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25A1190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powiat:................................................ województwo.................................................................</w:t>
      </w:r>
    </w:p>
    <w:p w14:paraId="30495EA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09C03ED4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adres do kontaktów (jeżeli jest inny niż adres Wykonawcy) .....................................................</w:t>
      </w:r>
    </w:p>
    <w:p w14:paraId="2F36F38E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6A2A4C5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osoba do kontaktów: </w:t>
      </w:r>
      <w:bookmarkStart w:id="0" w:name="_Hlk128731805"/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</w:t>
      </w:r>
      <w:bookmarkEnd w:id="0"/>
    </w:p>
    <w:p w14:paraId="73BEFFC4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0166E67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tel. .....................................................................     fax .................................................................</w:t>
      </w:r>
    </w:p>
    <w:p w14:paraId="63A3F1D7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2381AF0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e</w:t>
      </w:r>
      <w:r w:rsidR="002237FC" w:rsidRPr="00804F4A">
        <w:rPr>
          <w:rFonts w:ascii="Candara" w:hAnsi="Candara" w:cs="Calibri"/>
          <w:sz w:val="22"/>
          <w:szCs w:val="22"/>
        </w:rPr>
        <w:t>-</w:t>
      </w:r>
      <w:r w:rsidRPr="00804F4A">
        <w:rPr>
          <w:rFonts w:ascii="Candara" w:hAnsi="Candara" w:cs="Calibri"/>
          <w:sz w:val="22"/>
          <w:szCs w:val="22"/>
        </w:rPr>
        <w:t xml:space="preserve">mail: </w:t>
      </w:r>
      <w:r w:rsidR="00804F4A"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......................</w:t>
      </w:r>
    </w:p>
    <w:p w14:paraId="41258B3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585BBD9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NIP ...................................................................      REGON 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</w:p>
    <w:p w14:paraId="52850B31" w14:textId="77777777" w:rsidR="00604B9C" w:rsidRPr="00804F4A" w:rsidRDefault="00604B9C">
      <w:pPr>
        <w:rPr>
          <w:rFonts w:ascii="Candara" w:hAnsi="Candara" w:cs="Calibri"/>
          <w:sz w:val="22"/>
          <w:szCs w:val="22"/>
          <w:u w:val="single"/>
        </w:rPr>
      </w:pPr>
    </w:p>
    <w:p w14:paraId="550B3FA0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Do:</w:t>
      </w:r>
    </w:p>
    <w:p w14:paraId="2B94BB63" w14:textId="77777777" w:rsidR="008A1E49" w:rsidRPr="00804F4A" w:rsidRDefault="008A1E4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</w:p>
    <w:p w14:paraId="03E58BC7" w14:textId="77777777" w:rsidR="00DA1995" w:rsidRPr="00804F4A" w:rsidRDefault="00E71A1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>
        <w:rPr>
          <w:rFonts w:ascii="Candara" w:eastAsia="TimesNewRoman" w:hAnsi="Candara" w:cs="Calibri"/>
          <w:b/>
          <w:bCs/>
          <w:sz w:val="22"/>
          <w:szCs w:val="22"/>
        </w:rPr>
        <w:t>„</w:t>
      </w:r>
      <w:r w:rsidR="00DA1995" w:rsidRPr="00804F4A">
        <w:rPr>
          <w:rFonts w:ascii="Candara" w:eastAsia="TimesNewRoman" w:hAnsi="Candara" w:cs="Calibri"/>
          <w:b/>
          <w:bCs/>
          <w:sz w:val="22"/>
          <w:szCs w:val="22"/>
        </w:rPr>
        <w:t>Stadion Śląski</w:t>
      </w:r>
      <w:r>
        <w:rPr>
          <w:rFonts w:ascii="Candara" w:eastAsia="TimesNewRoman" w:hAnsi="Candara" w:cs="Calibri"/>
          <w:b/>
          <w:bCs/>
          <w:sz w:val="22"/>
          <w:szCs w:val="22"/>
        </w:rPr>
        <w:t>”</w:t>
      </w:r>
      <w:r w:rsidR="00DA1995" w:rsidRPr="00804F4A">
        <w:rPr>
          <w:rFonts w:ascii="Candara" w:eastAsia="TimesNewRoman" w:hAnsi="Candara" w:cs="Calibri"/>
          <w:b/>
          <w:bCs/>
          <w:sz w:val="22"/>
          <w:szCs w:val="22"/>
        </w:rPr>
        <w:t xml:space="preserve"> </w:t>
      </w:r>
      <w:r>
        <w:rPr>
          <w:rFonts w:ascii="Candara" w:eastAsia="TimesNewRoman" w:hAnsi="Candara" w:cs="Calibri"/>
          <w:b/>
          <w:bCs/>
          <w:sz w:val="22"/>
          <w:szCs w:val="22"/>
        </w:rPr>
        <w:t>w Chorzowie</w:t>
      </w:r>
    </w:p>
    <w:p w14:paraId="182FF75C" w14:textId="77777777" w:rsidR="00DA1995" w:rsidRPr="00804F4A" w:rsidRDefault="00E71A1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>
        <w:rPr>
          <w:rFonts w:ascii="Candara" w:eastAsia="TimesNewRoman" w:hAnsi="Candara" w:cs="Calibri"/>
          <w:b/>
          <w:bCs/>
          <w:sz w:val="22"/>
          <w:szCs w:val="22"/>
        </w:rPr>
        <w:t>41-500 Chorzów</w:t>
      </w:r>
      <w:r w:rsidR="00DA1995" w:rsidRPr="00804F4A">
        <w:rPr>
          <w:rFonts w:ascii="Candara" w:eastAsia="TimesNewRoman" w:hAnsi="Candara" w:cs="Calibri"/>
          <w:b/>
          <w:bCs/>
          <w:sz w:val="22"/>
          <w:szCs w:val="22"/>
        </w:rPr>
        <w:t xml:space="preserve">, ul. </w:t>
      </w:r>
      <w:r>
        <w:rPr>
          <w:rFonts w:ascii="Candara" w:eastAsia="TimesNewRoman" w:hAnsi="Candara" w:cs="Calibri"/>
          <w:b/>
          <w:bCs/>
          <w:sz w:val="22"/>
          <w:szCs w:val="22"/>
        </w:rPr>
        <w:t>Katowicka 10</w:t>
      </w:r>
    </w:p>
    <w:p w14:paraId="03314264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13CCB220" w14:textId="77777777" w:rsidR="00E71A19" w:rsidRDefault="00604B9C" w:rsidP="00E71A19">
      <w:pPr>
        <w:spacing w:line="360" w:lineRule="auto"/>
        <w:rPr>
          <w:rFonts w:ascii="Candara" w:eastAsia="Calibri" w:hAnsi="Candara" w:cs="Calibri"/>
          <w:b/>
          <w:bCs/>
          <w:sz w:val="21"/>
          <w:szCs w:val="21"/>
          <w:lang w:eastAsia="en-US"/>
        </w:rPr>
      </w:pPr>
      <w:r w:rsidRPr="00804F4A">
        <w:rPr>
          <w:rFonts w:ascii="Candara" w:hAnsi="Candara" w:cs="Calibri"/>
          <w:sz w:val="22"/>
          <w:szCs w:val="22"/>
        </w:rPr>
        <w:t>Ubiegając się o zamówienie na:</w:t>
      </w:r>
      <w:r w:rsidR="00B83381">
        <w:rPr>
          <w:rFonts w:ascii="Candara" w:hAnsi="Candara" w:cs="Calibri"/>
          <w:sz w:val="22"/>
          <w:szCs w:val="22"/>
        </w:rPr>
        <w:t xml:space="preserve"> </w:t>
      </w:r>
    </w:p>
    <w:p w14:paraId="2EDA2728" w14:textId="20F2129F" w:rsidR="00702684" w:rsidRDefault="00A028A4" w:rsidP="00E71A19">
      <w:pPr>
        <w:spacing w:line="360" w:lineRule="auto"/>
        <w:jc w:val="center"/>
        <w:rPr>
          <w:rFonts w:ascii="Candara" w:hAnsi="Candara" w:cs="Calibri"/>
          <w:sz w:val="22"/>
          <w:szCs w:val="22"/>
        </w:rPr>
      </w:pPr>
      <w:bookmarkStart w:id="1" w:name="_Hlk144289091"/>
      <w:bookmarkStart w:id="2" w:name="_Hlk144190820"/>
      <w:r w:rsidRPr="00A028A4">
        <w:rPr>
          <w:rFonts w:ascii="Candara" w:eastAsia="Calibri" w:hAnsi="Candara" w:cs="Calibri"/>
          <w:b/>
          <w:bCs/>
          <w:sz w:val="21"/>
          <w:szCs w:val="21"/>
          <w:lang w:eastAsia="en-US"/>
        </w:rPr>
        <w:t>„Świadczenie usług dostępu do Internetu dla wojewódzkiej samorządowej jednostki organizacyjnej „Stadion Śląski” w Chorzowie</w:t>
      </w:r>
      <w:bookmarkEnd w:id="1"/>
      <w:bookmarkEnd w:id="2"/>
      <w:r>
        <w:rPr>
          <w:rFonts w:ascii="Candara" w:eastAsia="Calibri" w:hAnsi="Candara" w:cs="Calibri"/>
          <w:b/>
          <w:bCs/>
          <w:sz w:val="21"/>
          <w:szCs w:val="21"/>
          <w:lang w:eastAsia="en-US"/>
        </w:rPr>
        <w:t>”</w:t>
      </w:r>
      <w:r w:rsidR="00D36492">
        <w:rPr>
          <w:rFonts w:ascii="Candara" w:eastAsia="Calibri" w:hAnsi="Candara" w:cs="Calibri"/>
          <w:b/>
          <w:bCs/>
          <w:sz w:val="21"/>
          <w:szCs w:val="21"/>
          <w:lang w:eastAsia="en-US"/>
        </w:rPr>
        <w:br/>
      </w:r>
    </w:p>
    <w:p w14:paraId="7C6C23E3" w14:textId="77777777" w:rsidR="00A028A4" w:rsidRPr="00A028A4" w:rsidRDefault="00A028A4" w:rsidP="00A028A4">
      <w:pPr>
        <w:widowControl w:val="0"/>
        <w:tabs>
          <w:tab w:val="left" w:pos="283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  <w:r w:rsidRPr="00A028A4">
        <w:rPr>
          <w:rFonts w:ascii="Candara" w:hAnsi="Candara" w:cs="Calibri"/>
          <w:sz w:val="22"/>
          <w:szCs w:val="22"/>
        </w:rPr>
        <w:t>Wykonawca oświadcza, co następuje:</w:t>
      </w:r>
    </w:p>
    <w:p w14:paraId="5BA9C721" w14:textId="77777777" w:rsidR="00A028A4" w:rsidRPr="00A028A4" w:rsidRDefault="00A028A4" w:rsidP="00A028A4">
      <w:pPr>
        <w:widowControl w:val="0"/>
        <w:numPr>
          <w:ilvl w:val="0"/>
          <w:numId w:val="2"/>
        </w:numPr>
        <w:tabs>
          <w:tab w:val="left" w:pos="283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  <w:r w:rsidRPr="00A028A4">
        <w:rPr>
          <w:rFonts w:ascii="Candara" w:hAnsi="Candara" w:cs="Calibri"/>
          <w:sz w:val="22"/>
          <w:szCs w:val="22"/>
        </w:rPr>
        <w:t>Wykonawca oferuje wykonanie przedmiotu zamówienia, zgodnie z wymaganiami Zamawiającego przez okres 24 miesięcy za łączną kwotę:</w:t>
      </w:r>
    </w:p>
    <w:p w14:paraId="1B492D02" w14:textId="7B6F9597" w:rsidR="00A028A4" w:rsidRPr="00A028A4" w:rsidRDefault="00A028A4" w:rsidP="00A028A4">
      <w:pPr>
        <w:widowControl w:val="0"/>
        <w:tabs>
          <w:tab w:val="left" w:pos="283"/>
        </w:tabs>
        <w:spacing w:line="276" w:lineRule="auto"/>
        <w:jc w:val="both"/>
        <w:rPr>
          <w:rFonts w:ascii="Candara" w:hAnsi="Candara" w:cs="Calibri"/>
          <w:sz w:val="22"/>
          <w:szCs w:val="22"/>
          <w:lang w:bidi="pl-PL"/>
        </w:rPr>
      </w:pPr>
      <w:r w:rsidRPr="00A028A4">
        <w:rPr>
          <w:rFonts w:ascii="Candara" w:hAnsi="Candara" w:cs="Calibri"/>
          <w:sz w:val="22"/>
          <w:szCs w:val="22"/>
          <w:lang w:bidi="pl-PL"/>
        </w:rPr>
        <w:t xml:space="preserve">    a. </w:t>
      </w:r>
      <w:r w:rsidRPr="00A028A4">
        <w:rPr>
          <w:rFonts w:ascii="Candara" w:hAnsi="Candara" w:cs="Calibri"/>
          <w:b/>
          <w:sz w:val="22"/>
          <w:szCs w:val="22"/>
          <w:lang w:bidi="pl-PL"/>
        </w:rPr>
        <w:t xml:space="preserve">brutto: </w:t>
      </w:r>
      <w:r>
        <w:rPr>
          <w:rFonts w:ascii="Candara" w:hAnsi="Candara" w:cs="Calibri"/>
          <w:b/>
          <w:sz w:val="22"/>
          <w:szCs w:val="22"/>
          <w:lang w:bidi="pl-PL"/>
        </w:rPr>
        <w:t>_________________________</w:t>
      </w:r>
      <w:r w:rsidRPr="00A028A4">
        <w:rPr>
          <w:rFonts w:ascii="Candara" w:hAnsi="Candara" w:cs="Calibri"/>
          <w:b/>
          <w:sz w:val="22"/>
          <w:szCs w:val="22"/>
          <w:lang w:bidi="pl-PL"/>
        </w:rPr>
        <w:t>zł</w:t>
      </w:r>
    </w:p>
    <w:p w14:paraId="61506E68" w14:textId="60E0F7B5" w:rsidR="00A028A4" w:rsidRPr="00A028A4" w:rsidRDefault="00A028A4" w:rsidP="00A028A4">
      <w:pPr>
        <w:widowControl w:val="0"/>
        <w:tabs>
          <w:tab w:val="left" w:pos="283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  <w:r w:rsidRPr="00A028A4">
        <w:rPr>
          <w:rFonts w:ascii="Candara" w:hAnsi="Candara" w:cs="Calibri"/>
          <w:sz w:val="22"/>
          <w:szCs w:val="22"/>
        </w:rPr>
        <w:t>(słownie:</w:t>
      </w:r>
      <w:r>
        <w:rPr>
          <w:rFonts w:ascii="Candara" w:hAnsi="Candara" w:cs="Calibri"/>
          <w:sz w:val="22"/>
          <w:szCs w:val="22"/>
        </w:rPr>
        <w:t>______________________________________________________________</w:t>
      </w:r>
      <w:r w:rsidRPr="00A028A4">
        <w:rPr>
          <w:rFonts w:ascii="Candara" w:hAnsi="Candara" w:cs="Calibri"/>
          <w:sz w:val="22"/>
          <w:szCs w:val="22"/>
        </w:rPr>
        <w:t>./100)</w:t>
      </w:r>
    </w:p>
    <w:p w14:paraId="65A86CF6" w14:textId="77520F84" w:rsidR="00A028A4" w:rsidRPr="00A028A4" w:rsidRDefault="00A028A4" w:rsidP="00A028A4">
      <w:pPr>
        <w:widowControl w:val="0"/>
        <w:tabs>
          <w:tab w:val="left" w:pos="283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  <w:r w:rsidRPr="00A028A4">
        <w:rPr>
          <w:rFonts w:ascii="Candara" w:hAnsi="Candara" w:cs="Calibri"/>
          <w:sz w:val="22"/>
          <w:szCs w:val="22"/>
        </w:rPr>
        <w:t xml:space="preserve">netto: </w:t>
      </w:r>
      <w:r>
        <w:rPr>
          <w:rFonts w:ascii="Candara" w:hAnsi="Candara" w:cs="Calibri"/>
          <w:sz w:val="22"/>
          <w:szCs w:val="22"/>
        </w:rPr>
        <w:t>_________________________</w:t>
      </w:r>
      <w:r w:rsidRPr="00A028A4">
        <w:rPr>
          <w:rFonts w:ascii="Candara" w:hAnsi="Candara" w:cs="Calibri"/>
          <w:sz w:val="22"/>
          <w:szCs w:val="22"/>
        </w:rPr>
        <w:t xml:space="preserve">zł + należny podatek VAT </w:t>
      </w:r>
      <w:r>
        <w:rPr>
          <w:rFonts w:ascii="Candara" w:hAnsi="Candara" w:cs="Calibri"/>
          <w:sz w:val="22"/>
          <w:szCs w:val="22"/>
        </w:rPr>
        <w:t>_________________</w:t>
      </w:r>
      <w:r w:rsidRPr="00A028A4">
        <w:rPr>
          <w:rFonts w:ascii="Candara" w:hAnsi="Candara" w:cs="Calibri"/>
          <w:sz w:val="22"/>
          <w:szCs w:val="22"/>
        </w:rPr>
        <w:t>zł</w:t>
      </w:r>
    </w:p>
    <w:p w14:paraId="096909C3" w14:textId="77777777" w:rsidR="00A028A4" w:rsidRPr="00A028A4" w:rsidRDefault="00A028A4" w:rsidP="00A028A4">
      <w:pPr>
        <w:widowControl w:val="0"/>
        <w:tabs>
          <w:tab w:val="left" w:pos="283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  <w:r w:rsidRPr="00A028A4">
        <w:rPr>
          <w:rFonts w:ascii="Candara" w:hAnsi="Candara" w:cs="Calibri"/>
          <w:sz w:val="22"/>
          <w:szCs w:val="22"/>
        </w:rPr>
        <w:t xml:space="preserve">w tym: </w:t>
      </w:r>
    </w:p>
    <w:p w14:paraId="1DA84300" w14:textId="77777777" w:rsidR="00A028A4" w:rsidRPr="00A028A4" w:rsidRDefault="00A028A4" w:rsidP="00A028A4">
      <w:pPr>
        <w:widowControl w:val="0"/>
        <w:tabs>
          <w:tab w:val="left" w:pos="283"/>
        </w:tabs>
        <w:spacing w:line="276" w:lineRule="auto"/>
        <w:jc w:val="both"/>
        <w:rPr>
          <w:rFonts w:ascii="Candara" w:hAnsi="Candara" w:cs="Calibri"/>
          <w:sz w:val="22"/>
          <w:szCs w:val="22"/>
          <w:lang w:bidi="pl-PL"/>
        </w:rPr>
      </w:pPr>
      <w:r w:rsidRPr="00A028A4">
        <w:rPr>
          <w:rFonts w:ascii="Candara" w:hAnsi="Candara" w:cs="Calibri"/>
          <w:sz w:val="22"/>
          <w:szCs w:val="22"/>
          <w:lang w:bidi="pl-PL"/>
        </w:rPr>
        <w:t>b. Wykonawca otrzyma miesięczne wynagrodzenie ryczałtowe w kwocie</w:t>
      </w:r>
    </w:p>
    <w:p w14:paraId="5B1F2393" w14:textId="5759235D" w:rsidR="00A028A4" w:rsidRPr="00A028A4" w:rsidRDefault="00A028A4" w:rsidP="00A028A4">
      <w:pPr>
        <w:widowControl w:val="0"/>
        <w:tabs>
          <w:tab w:val="left" w:pos="283"/>
        </w:tabs>
        <w:spacing w:line="276" w:lineRule="auto"/>
        <w:jc w:val="both"/>
        <w:rPr>
          <w:rFonts w:ascii="Candara" w:hAnsi="Candara" w:cs="Calibri"/>
          <w:sz w:val="22"/>
          <w:szCs w:val="22"/>
          <w:lang w:bidi="pl-PL"/>
        </w:rPr>
      </w:pPr>
      <w:r w:rsidRPr="00A028A4">
        <w:rPr>
          <w:rFonts w:ascii="Candara" w:hAnsi="Candara" w:cs="Calibri"/>
          <w:sz w:val="22"/>
          <w:szCs w:val="22"/>
          <w:lang w:bidi="pl-PL"/>
        </w:rPr>
        <w:t xml:space="preserve"> </w:t>
      </w:r>
      <w:r w:rsidRPr="00A028A4">
        <w:rPr>
          <w:rFonts w:ascii="Candara" w:hAnsi="Candara" w:cs="Calibri"/>
          <w:b/>
          <w:sz w:val="22"/>
          <w:szCs w:val="22"/>
          <w:lang w:bidi="pl-PL"/>
        </w:rPr>
        <w:t xml:space="preserve">brutto </w:t>
      </w:r>
      <w:r>
        <w:rPr>
          <w:rFonts w:ascii="Candara" w:hAnsi="Candara" w:cs="Calibri"/>
          <w:b/>
          <w:sz w:val="22"/>
          <w:szCs w:val="22"/>
          <w:lang w:bidi="pl-PL"/>
        </w:rPr>
        <w:t>_____________________________</w:t>
      </w:r>
      <w:r w:rsidRPr="00A028A4">
        <w:rPr>
          <w:rFonts w:ascii="Candara" w:hAnsi="Candara" w:cs="Calibri"/>
          <w:b/>
          <w:sz w:val="22"/>
          <w:szCs w:val="22"/>
          <w:lang w:bidi="pl-PL"/>
        </w:rPr>
        <w:t xml:space="preserve"> zł </w:t>
      </w:r>
    </w:p>
    <w:p w14:paraId="64A1F472" w14:textId="77777777" w:rsidR="0053732A" w:rsidRPr="0053732A" w:rsidRDefault="0053732A" w:rsidP="0053732A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53732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_________________________zł + należny podatek VAT _________________zł</w:t>
      </w:r>
    </w:p>
    <w:p w14:paraId="23FFE07B" w14:textId="77777777" w:rsidR="00E71A19" w:rsidRDefault="00E71A19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2A53A035" w14:textId="77777777" w:rsidR="00BB3542" w:rsidRPr="00804F4A" w:rsidRDefault="00FE6124" w:rsidP="00B1759E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</w:t>
      </w:r>
      <w:r w:rsidR="00400CEC" w:rsidRPr="00804F4A">
        <w:rPr>
          <w:rFonts w:ascii="Candara" w:hAnsi="Candara" w:cs="Calibri"/>
          <w:sz w:val="22"/>
          <w:szCs w:val="22"/>
        </w:rPr>
        <w:t>a</w:t>
      </w:r>
      <w:r w:rsidRPr="00804F4A">
        <w:rPr>
          <w:rFonts w:ascii="Candara" w:hAnsi="Candara" w:cs="Calibri"/>
          <w:sz w:val="22"/>
          <w:szCs w:val="22"/>
        </w:rPr>
        <w:t>, iż jest związany</w:t>
      </w:r>
      <w:r w:rsidR="00604B9C" w:rsidRPr="00804F4A">
        <w:rPr>
          <w:rFonts w:ascii="Candara" w:hAnsi="Candara" w:cs="Calibri"/>
          <w:sz w:val="22"/>
          <w:szCs w:val="22"/>
        </w:rPr>
        <w:t xml:space="preserve"> niniejszą ofertą 30 dni od daty zakończenia terminu składania ofert. </w:t>
      </w:r>
    </w:p>
    <w:p w14:paraId="6535DCB4" w14:textId="77777777" w:rsidR="00E02C4D" w:rsidRPr="00804F4A" w:rsidRDefault="00E02C4D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iż zapoznał się z Opisem przedmiotu zamówienia oraz że spełnia wszystkie wymagania Zamawiającego związane z realizacją powyższej</w:t>
      </w:r>
      <w:r w:rsidR="00F95489" w:rsidRPr="00804F4A">
        <w:rPr>
          <w:rFonts w:ascii="Candara" w:hAnsi="Candara" w:cs="Calibri"/>
          <w:sz w:val="22"/>
          <w:szCs w:val="22"/>
        </w:rPr>
        <w:t xml:space="preserve"> usługi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5E60E238" w14:textId="77777777" w:rsidR="00BB3542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Znając treść art. 297 §1 Kodeksu Karnego „</w:t>
      </w:r>
      <w:r w:rsidRPr="00804F4A">
        <w:rPr>
          <w:rFonts w:ascii="Candara" w:hAnsi="Candara" w:cs="Calibri"/>
          <w:i/>
          <w:sz w:val="22"/>
          <w:szCs w:val="22"/>
        </w:rPr>
        <w:t xml:space="preserve">Kto, w celu uzyskania dla siebie lub kogoś innego, od banku </w:t>
      </w:r>
      <w:r w:rsidRPr="00804F4A">
        <w:rPr>
          <w:rFonts w:ascii="Candara" w:hAnsi="Candara" w:cs="Calibri"/>
          <w:i/>
          <w:sz w:val="22"/>
          <w:szCs w:val="22"/>
        </w:rPr>
        <w:lastRenderedPageBreak/>
        <w:t xml:space="preserve">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 w:rsidR="005B0C68" w:rsidRPr="00804F4A">
        <w:rPr>
          <w:rFonts w:ascii="Candara" w:hAnsi="Candara" w:cs="Calibri"/>
          <w:i/>
          <w:sz w:val="22"/>
          <w:szCs w:val="22"/>
        </w:rPr>
        <w:br/>
      </w:r>
      <w:r w:rsidRPr="00804F4A">
        <w:rPr>
          <w:rFonts w:ascii="Candara" w:hAnsi="Candara" w:cs="Calibri"/>
          <w:i/>
          <w:sz w:val="22"/>
          <w:szCs w:val="22"/>
        </w:rPr>
        <w:t>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</w:t>
      </w:r>
      <w:r w:rsidRPr="00804F4A">
        <w:rPr>
          <w:rFonts w:ascii="Candara" w:hAnsi="Candara" w:cs="Calibri"/>
          <w:sz w:val="22"/>
          <w:szCs w:val="22"/>
        </w:rPr>
        <w:t xml:space="preserve">”,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Wykonawca oświadcza, </w:t>
      </w:r>
      <w:r w:rsidRPr="00804F4A">
        <w:rPr>
          <w:rFonts w:ascii="Candara" w:hAnsi="Candara" w:cs="Calibri"/>
          <w:sz w:val="22"/>
          <w:szCs w:val="22"/>
        </w:rPr>
        <w:t xml:space="preserve"> że dane zawarte w ofercie, dokumentach i oświadczeniach są zgodne ze stanem faktycznym.</w:t>
      </w:r>
    </w:p>
    <w:p w14:paraId="45D36FB6" w14:textId="77777777" w:rsidR="00990D65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zobowiązuje się do przestrzegania i stosowania się do przepisów Ustawy o ochronie danych osobowych z dnia 10 maja 2018r</w:t>
      </w:r>
      <w:r w:rsidR="0043329F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 xml:space="preserve"> (Dz. U.</w:t>
      </w:r>
      <w:r w:rsidR="00DA1995" w:rsidRPr="00804F4A">
        <w:rPr>
          <w:rFonts w:ascii="Candara" w:hAnsi="Candara" w:cs="Calibri"/>
          <w:sz w:val="22"/>
          <w:szCs w:val="22"/>
        </w:rPr>
        <w:t xml:space="preserve"> z 2019</w:t>
      </w:r>
      <w:r w:rsidRPr="00804F4A">
        <w:rPr>
          <w:rFonts w:ascii="Candara" w:hAnsi="Candara" w:cs="Calibri"/>
          <w:sz w:val="22"/>
          <w:szCs w:val="22"/>
        </w:rPr>
        <w:t xml:space="preserve"> poz. 1</w:t>
      </w:r>
      <w:r w:rsidR="00DA1995" w:rsidRPr="00804F4A">
        <w:rPr>
          <w:rFonts w:ascii="Candara" w:hAnsi="Candara" w:cs="Calibri"/>
          <w:sz w:val="22"/>
          <w:szCs w:val="22"/>
        </w:rPr>
        <w:t xml:space="preserve">781 z </w:t>
      </w:r>
      <w:proofErr w:type="spellStart"/>
      <w:r w:rsidR="00DA1995" w:rsidRPr="00804F4A">
        <w:rPr>
          <w:rFonts w:ascii="Candara" w:hAnsi="Candara" w:cs="Calibri"/>
          <w:sz w:val="22"/>
          <w:szCs w:val="22"/>
        </w:rPr>
        <w:t>późn</w:t>
      </w:r>
      <w:proofErr w:type="spellEnd"/>
      <w:r w:rsidR="00DA1995" w:rsidRPr="00804F4A">
        <w:rPr>
          <w:rFonts w:ascii="Candara" w:hAnsi="Candara" w:cs="Calibri"/>
          <w:sz w:val="22"/>
          <w:szCs w:val="22"/>
        </w:rPr>
        <w:t>. zm.</w:t>
      </w:r>
      <w:r w:rsidRPr="00804F4A">
        <w:rPr>
          <w:rFonts w:ascii="Candara" w:hAnsi="Candara" w:cs="Calibri"/>
          <w:sz w:val="22"/>
          <w:szCs w:val="22"/>
        </w:rPr>
        <w:t>)  oraz Rozporządzenia Parlamentu Europejskiego i Rady (UE) 2016/679 z dnia 27 kwietnia 2016r. w</w:t>
      </w:r>
      <w:r w:rsidR="00DA1995" w:rsidRPr="00804F4A">
        <w:rPr>
          <w:rFonts w:ascii="Candara" w:hAnsi="Candara" w:cs="Calibri"/>
          <w:sz w:val="22"/>
          <w:szCs w:val="22"/>
        </w:rPr>
        <w:t> </w:t>
      </w:r>
      <w:r w:rsidRPr="00804F4A">
        <w:rPr>
          <w:rFonts w:ascii="Candara" w:hAnsi="Candara" w:cs="Calibri"/>
          <w:sz w:val="22"/>
          <w:szCs w:val="22"/>
        </w:rPr>
        <w:t xml:space="preserve">sprawie ochrony osób fizycznych </w:t>
      </w:r>
      <w:r w:rsidR="005B0C68" w:rsidRPr="00804F4A">
        <w:rPr>
          <w:rFonts w:ascii="Candara" w:hAnsi="Candara" w:cs="Calibri"/>
          <w:sz w:val="22"/>
          <w:szCs w:val="22"/>
        </w:rPr>
        <w:br/>
      </w:r>
      <w:r w:rsidRPr="00804F4A">
        <w:rPr>
          <w:rFonts w:ascii="Candara" w:hAnsi="Candara" w:cs="Calibri"/>
          <w:sz w:val="22"/>
          <w:szCs w:val="22"/>
        </w:rPr>
        <w:t>w związku z pr</w:t>
      </w:r>
      <w:r w:rsidR="004156DB" w:rsidRPr="00804F4A">
        <w:rPr>
          <w:rFonts w:ascii="Candara" w:hAnsi="Candara" w:cs="Calibri"/>
          <w:sz w:val="22"/>
          <w:szCs w:val="22"/>
        </w:rPr>
        <w:t>zetwarzaniem danych osobowych i </w:t>
      </w:r>
      <w:r w:rsidRPr="00804F4A">
        <w:rPr>
          <w:rFonts w:ascii="Candara" w:hAnsi="Candara" w:cs="Calibri"/>
          <w:sz w:val="22"/>
          <w:szCs w:val="22"/>
        </w:rPr>
        <w:t>w sprawie swobodnego przepływu takich danych</w:t>
      </w:r>
      <w:r w:rsidR="007117FB" w:rsidRPr="00804F4A">
        <w:rPr>
          <w:rFonts w:ascii="Candara" w:hAnsi="Candara" w:cs="Calibri"/>
          <w:sz w:val="22"/>
          <w:szCs w:val="22"/>
        </w:rPr>
        <w:t xml:space="preserve">. </w:t>
      </w:r>
    </w:p>
    <w:p w14:paraId="5B716C23" w14:textId="77777777" w:rsidR="00FE6124" w:rsidRPr="00804F4A" w:rsidRDefault="00FE6124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że wypełnił obowiązki informacyjne przewidziane w art. 13 lub art. 14 rozporządzenia Parlamentu Europejskiego i Rady (UE) 2016/6</w:t>
      </w:r>
      <w:r w:rsidR="000901E2" w:rsidRPr="00804F4A">
        <w:rPr>
          <w:rFonts w:ascii="Candara" w:hAnsi="Candara" w:cs="Calibri"/>
          <w:sz w:val="22"/>
          <w:szCs w:val="22"/>
        </w:rPr>
        <w:t>79 z dnia 27 kwietnia 2016 r. w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prze</w:t>
      </w:r>
      <w:r w:rsidR="000901E2" w:rsidRPr="00804F4A">
        <w:rPr>
          <w:rFonts w:ascii="Candara" w:hAnsi="Candara" w:cs="Calibri"/>
          <w:sz w:val="22"/>
          <w:szCs w:val="22"/>
        </w:rPr>
        <w:t>twarzaniem danych osobowych i w </w:t>
      </w:r>
      <w:r w:rsidRPr="00804F4A">
        <w:rPr>
          <w:rFonts w:ascii="Candara" w:hAnsi="Candara" w:cs="Calibri"/>
          <w:sz w:val="22"/>
          <w:szCs w:val="22"/>
        </w:rPr>
        <w:t xml:space="preserve">sprawie swobodnego przepływu takich danych oraz uchylenia dyrektywy 95/46/WE, wobec osób fizycznych, od których dane osobowe bezpośrednio lub pośrednio pozyskałem w celu ubiegania się o udzielenie publicznego wykonanie zamówienia publicznego w niniejszym postępowaniu*. </w:t>
      </w:r>
    </w:p>
    <w:p w14:paraId="294E5E72" w14:textId="77777777" w:rsidR="008A1E49" w:rsidRPr="00804F4A" w:rsidRDefault="00DA1995" w:rsidP="00702684">
      <w:pPr>
        <w:widowControl w:val="0"/>
        <w:tabs>
          <w:tab w:val="left" w:pos="360"/>
        </w:tabs>
        <w:overflowPunct w:val="0"/>
        <w:autoSpaceDE w:val="0"/>
        <w:spacing w:line="276" w:lineRule="auto"/>
        <w:ind w:left="-142"/>
        <w:jc w:val="both"/>
        <w:textAlignment w:val="baseline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* </w:t>
      </w:r>
      <w:r w:rsidR="00702684">
        <w:rPr>
          <w:rFonts w:ascii="Candara" w:hAnsi="Candara" w:cs="Calibri"/>
          <w:sz w:val="22"/>
          <w:szCs w:val="22"/>
        </w:rPr>
        <w:t xml:space="preserve"> </w:t>
      </w:r>
      <w:r w:rsidR="00FE6124" w:rsidRPr="006623D0">
        <w:rPr>
          <w:rFonts w:ascii="Candara" w:hAnsi="Candara" w:cs="Calibri"/>
          <w:i/>
          <w:iCs/>
          <w:sz w:val="22"/>
          <w:szCs w:val="22"/>
        </w:rPr>
        <w:t xml:space="preserve">W przypadku, gdy </w:t>
      </w:r>
      <w:r w:rsidR="00F95489" w:rsidRPr="006623D0">
        <w:rPr>
          <w:rFonts w:ascii="Candara" w:hAnsi="Candara" w:cs="Calibri"/>
          <w:i/>
          <w:iCs/>
          <w:sz w:val="22"/>
          <w:szCs w:val="22"/>
        </w:rPr>
        <w:t>W</w:t>
      </w:r>
      <w:r w:rsidR="00FE6124" w:rsidRPr="006623D0">
        <w:rPr>
          <w:rFonts w:ascii="Candara" w:hAnsi="Candara" w:cs="Calibri"/>
          <w:i/>
          <w:iCs/>
          <w:sz w:val="22"/>
          <w:szCs w:val="22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8A0C30" w14:textId="77777777" w:rsidR="008A1E49" w:rsidRPr="00804F4A" w:rsidRDefault="008A1E49" w:rsidP="0063393F">
      <w:pPr>
        <w:widowControl w:val="0"/>
        <w:spacing w:line="276" w:lineRule="auto"/>
        <w:rPr>
          <w:rFonts w:ascii="Candara" w:hAnsi="Candara" w:cs="Calibri"/>
          <w:sz w:val="22"/>
          <w:szCs w:val="22"/>
        </w:rPr>
      </w:pPr>
    </w:p>
    <w:p w14:paraId="51025FEF" w14:textId="77777777" w:rsidR="00604B9C" w:rsidRPr="00804F4A" w:rsidRDefault="00604B9C" w:rsidP="0063393F">
      <w:pPr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0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Załącznikami do niniejszej oferty są </w:t>
      </w:r>
      <w:r w:rsidRPr="00804F4A">
        <w:rPr>
          <w:rFonts w:ascii="Candara" w:hAnsi="Candara" w:cs="Calibri"/>
          <w:i/>
          <w:sz w:val="22"/>
          <w:szCs w:val="22"/>
        </w:rPr>
        <w:t>(wymienić</w:t>
      </w:r>
      <w:r w:rsidRPr="00804F4A">
        <w:rPr>
          <w:rFonts w:ascii="Candara" w:hAnsi="Candara" w:cs="Calibri"/>
          <w:sz w:val="22"/>
          <w:szCs w:val="22"/>
        </w:rPr>
        <w:t xml:space="preserve"> </w:t>
      </w:r>
      <w:r w:rsidRPr="00804F4A">
        <w:rPr>
          <w:rFonts w:ascii="Candara" w:hAnsi="Candara" w:cs="Calibri"/>
          <w:i/>
          <w:sz w:val="22"/>
          <w:szCs w:val="22"/>
        </w:rPr>
        <w:t>wszystkie załączniki)</w:t>
      </w:r>
      <w:r w:rsidRPr="00804F4A">
        <w:rPr>
          <w:rFonts w:ascii="Candara" w:hAnsi="Candara" w:cs="Calibri"/>
          <w:sz w:val="22"/>
          <w:szCs w:val="22"/>
        </w:rPr>
        <w:t>:</w:t>
      </w:r>
    </w:p>
    <w:p w14:paraId="63272D23" w14:textId="77777777" w:rsidR="00604B9C" w:rsidRPr="00804F4A" w:rsidRDefault="00604B9C" w:rsidP="006B145F">
      <w:p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  </w:t>
      </w:r>
      <w:r w:rsidR="00951C45" w:rsidRPr="00804F4A">
        <w:rPr>
          <w:rFonts w:ascii="Candara" w:hAnsi="Candara" w:cs="Calibri"/>
          <w:sz w:val="22"/>
          <w:szCs w:val="22"/>
        </w:rPr>
        <w:t xml:space="preserve">       </w:t>
      </w:r>
      <w:r w:rsidRPr="00804F4A">
        <w:rPr>
          <w:rFonts w:ascii="Candara" w:hAnsi="Candara" w:cs="Calibri"/>
          <w:sz w:val="22"/>
          <w:szCs w:val="22"/>
        </w:rPr>
        <w:t> nazwa i numer dokumentu                                                                  nr strony w ofercie</w:t>
      </w:r>
    </w:p>
    <w:p w14:paraId="70FB8555" w14:textId="763B7191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</w:t>
      </w:r>
      <w:r w:rsidR="006623D0">
        <w:rPr>
          <w:rFonts w:ascii="Candara" w:hAnsi="Candara" w:cs="Calibri"/>
          <w:sz w:val="22"/>
          <w:szCs w:val="22"/>
        </w:rPr>
        <w:t>................................</w:t>
      </w:r>
    </w:p>
    <w:p w14:paraId="7C37041D" w14:textId="6A3F6A4B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</w:t>
      </w:r>
      <w:r w:rsidR="006623D0">
        <w:rPr>
          <w:rFonts w:ascii="Candara" w:hAnsi="Candara" w:cs="Calibri"/>
          <w:sz w:val="22"/>
          <w:szCs w:val="22"/>
        </w:rPr>
        <w:t>.....................................</w:t>
      </w:r>
    </w:p>
    <w:p w14:paraId="65A5BEA6" w14:textId="3AFD8B1A" w:rsidR="00951C45" w:rsidRPr="00804F4A" w:rsidRDefault="00951C45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</w:t>
      </w:r>
      <w:r w:rsidR="006623D0">
        <w:rPr>
          <w:rFonts w:ascii="Candara" w:hAnsi="Candara" w:cs="Calibri"/>
          <w:sz w:val="22"/>
          <w:szCs w:val="22"/>
        </w:rPr>
        <w:t>....................................</w:t>
      </w:r>
    </w:p>
    <w:p w14:paraId="228FD8B9" w14:textId="77777777" w:rsidR="00951C45" w:rsidRPr="00804F4A" w:rsidRDefault="00951C45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0379F2B3" w14:textId="77777777" w:rsidR="006B145F" w:rsidRPr="00804F4A" w:rsidRDefault="006B145F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4076411D" w14:textId="77777777" w:rsidR="00493D6E" w:rsidRPr="00493D6E" w:rsidRDefault="00493D6E" w:rsidP="00493D6E">
      <w:pPr>
        <w:spacing w:line="276" w:lineRule="auto"/>
        <w:jc w:val="right"/>
        <w:rPr>
          <w:rFonts w:ascii="Candara" w:hAnsi="Candara" w:cs="Calibri"/>
          <w:color w:val="2E74B5" w:themeColor="accent5" w:themeShade="BF"/>
          <w:sz w:val="22"/>
          <w:szCs w:val="22"/>
        </w:rPr>
      </w:pPr>
      <w:r w:rsidRPr="00493D6E">
        <w:rPr>
          <w:rFonts w:ascii="Candara" w:hAnsi="Candara" w:cs="Calibri"/>
          <w:color w:val="2E74B5" w:themeColor="accent5" w:themeShade="BF"/>
          <w:sz w:val="22"/>
          <w:szCs w:val="22"/>
        </w:rPr>
        <w:t>________________________________________</w:t>
      </w:r>
    </w:p>
    <w:p w14:paraId="13ACC509" w14:textId="75E3EFF5" w:rsidR="00493D6E" w:rsidRPr="00493D6E" w:rsidRDefault="00493D6E" w:rsidP="00493D6E">
      <w:pPr>
        <w:spacing w:line="276" w:lineRule="auto"/>
        <w:jc w:val="right"/>
        <w:rPr>
          <w:rFonts w:ascii="Candara" w:hAnsi="Candara" w:cs="Calibri"/>
          <w:i/>
          <w:color w:val="2E74B5" w:themeColor="accent5" w:themeShade="BF"/>
          <w:sz w:val="22"/>
          <w:szCs w:val="22"/>
        </w:rPr>
      </w:pPr>
      <w:r w:rsidRPr="00493D6E">
        <w:rPr>
          <w:rFonts w:ascii="Candara" w:hAnsi="Candara" w:cs="Calibri"/>
          <w:i/>
          <w:color w:val="2E74B5" w:themeColor="accent5" w:themeShade="BF"/>
          <w:sz w:val="22"/>
          <w:szCs w:val="22"/>
        </w:rPr>
        <w:t>/pieczęć i podpis Wykonawcy lub osoby</w:t>
      </w:r>
      <w:r w:rsidRPr="00493D6E">
        <w:rPr>
          <w:rFonts w:ascii="Candara" w:hAnsi="Candara" w:cs="Calibri"/>
          <w:i/>
          <w:color w:val="2E74B5" w:themeColor="accent5" w:themeShade="BF"/>
          <w:sz w:val="22"/>
          <w:szCs w:val="22"/>
        </w:rPr>
        <w:br/>
        <w:t xml:space="preserve">/osób upoważnionych do reprezentowania Wykonawcy/ </w:t>
      </w:r>
      <w:r w:rsidRPr="00493D6E">
        <w:rPr>
          <w:rFonts w:ascii="Candara" w:hAnsi="Candara" w:cs="Calibri"/>
          <w:i/>
          <w:color w:val="2E74B5" w:themeColor="accent5" w:themeShade="BF"/>
          <w:sz w:val="22"/>
          <w:szCs w:val="22"/>
        </w:rPr>
        <w:br/>
        <w:t xml:space="preserve">lub kwalifikowany podpis elektroniczny, </w:t>
      </w:r>
      <w:r w:rsidRPr="00493D6E">
        <w:rPr>
          <w:rFonts w:ascii="Candara" w:hAnsi="Candara" w:cs="Calibri"/>
          <w:i/>
          <w:color w:val="2E74B5" w:themeColor="accent5" w:themeShade="BF"/>
          <w:sz w:val="22"/>
          <w:szCs w:val="22"/>
        </w:rPr>
        <w:br/>
        <w:t xml:space="preserve">podpis zaufany </w:t>
      </w:r>
      <w:r w:rsidR="0053732A">
        <w:rPr>
          <w:rFonts w:ascii="Candara" w:hAnsi="Candara" w:cs="Calibri"/>
          <w:i/>
          <w:color w:val="2E74B5" w:themeColor="accent5" w:themeShade="BF"/>
          <w:sz w:val="22"/>
          <w:szCs w:val="22"/>
        </w:rPr>
        <w:br/>
      </w:r>
      <w:r w:rsidRPr="00493D6E">
        <w:rPr>
          <w:rFonts w:ascii="Candara" w:hAnsi="Candara" w:cs="Calibri"/>
          <w:i/>
          <w:color w:val="2E74B5" w:themeColor="accent5" w:themeShade="BF"/>
          <w:sz w:val="22"/>
          <w:szCs w:val="22"/>
        </w:rPr>
        <w:t xml:space="preserve">lub </w:t>
      </w:r>
      <w:r w:rsidRPr="00493D6E">
        <w:rPr>
          <w:rFonts w:ascii="Candara" w:hAnsi="Candara" w:cs="Calibri"/>
          <w:i/>
          <w:color w:val="2E74B5" w:themeColor="accent5" w:themeShade="BF"/>
          <w:sz w:val="22"/>
          <w:szCs w:val="22"/>
        </w:rPr>
        <w:br/>
        <w:t>podpis  osobisty osoby uprawnionej</w:t>
      </w:r>
      <w:r w:rsidR="0053732A">
        <w:rPr>
          <w:rFonts w:ascii="Candara" w:hAnsi="Candara" w:cs="Calibri"/>
          <w:i/>
          <w:color w:val="2E74B5" w:themeColor="accent5" w:themeShade="BF"/>
          <w:sz w:val="22"/>
          <w:szCs w:val="22"/>
        </w:rPr>
        <w:br/>
      </w:r>
      <w:r w:rsidRPr="00493D6E">
        <w:rPr>
          <w:rFonts w:ascii="Candara" w:hAnsi="Candara" w:cs="Calibri"/>
          <w:i/>
          <w:color w:val="2E74B5" w:themeColor="accent5" w:themeShade="BF"/>
          <w:sz w:val="22"/>
          <w:szCs w:val="22"/>
        </w:rPr>
        <w:t xml:space="preserve"> do reprezentowania Wykonawcy</w:t>
      </w:r>
      <w:r w:rsidRPr="00493D6E">
        <w:rPr>
          <w:rFonts w:ascii="Candara" w:hAnsi="Candara" w:cs="Calibri"/>
          <w:b/>
          <w:color w:val="2E74B5" w:themeColor="accent5" w:themeShade="BF"/>
          <w:sz w:val="22"/>
          <w:szCs w:val="22"/>
          <w:u w:val="single"/>
        </w:rPr>
        <w:br/>
      </w:r>
    </w:p>
    <w:p w14:paraId="1FF0DF3A" w14:textId="77777777" w:rsidR="006623D0" w:rsidRPr="006623D0" w:rsidRDefault="006623D0" w:rsidP="006623D0">
      <w:pPr>
        <w:spacing w:line="276" w:lineRule="auto"/>
        <w:jc w:val="right"/>
        <w:rPr>
          <w:rFonts w:ascii="Candara" w:hAnsi="Candara" w:cs="Calibri"/>
          <w:sz w:val="22"/>
          <w:szCs w:val="22"/>
        </w:rPr>
      </w:pPr>
    </w:p>
    <w:p w14:paraId="7860670F" w14:textId="76B07E9F" w:rsidR="00604B9C" w:rsidRPr="00804F4A" w:rsidRDefault="00604B9C" w:rsidP="006B145F">
      <w:pPr>
        <w:spacing w:line="276" w:lineRule="auto"/>
        <w:jc w:val="right"/>
        <w:rPr>
          <w:rFonts w:ascii="Candara" w:hAnsi="Candara" w:cs="Calibri"/>
          <w:sz w:val="22"/>
          <w:szCs w:val="22"/>
        </w:rPr>
      </w:pPr>
    </w:p>
    <w:sectPr w:rsidR="00604B9C" w:rsidRPr="00804F4A" w:rsidSect="002B744D">
      <w:footerReference w:type="default" r:id="rId7"/>
      <w:pgSz w:w="11906" w:h="16838"/>
      <w:pgMar w:top="765" w:right="1418" w:bottom="1627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EA38" w14:textId="77777777" w:rsidR="00A028A4" w:rsidRDefault="00A028A4">
      <w:r>
        <w:separator/>
      </w:r>
    </w:p>
  </w:endnote>
  <w:endnote w:type="continuationSeparator" w:id="0">
    <w:p w14:paraId="745A1AAD" w14:textId="77777777" w:rsidR="00A028A4" w:rsidRDefault="00A0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F795" w14:textId="77777777" w:rsidR="00951C45" w:rsidRPr="00951C45" w:rsidRDefault="00951C45">
    <w:pPr>
      <w:pStyle w:val="Stopka"/>
      <w:jc w:val="right"/>
      <w:rPr>
        <w:rFonts w:ascii="Calibri" w:hAnsi="Calibri" w:cs="Calibri"/>
        <w:sz w:val="18"/>
        <w:szCs w:val="18"/>
      </w:rPr>
    </w:pPr>
  </w:p>
  <w:p w14:paraId="5BDDC7A0" w14:textId="77777777" w:rsidR="00951C45" w:rsidRDefault="00951C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401D51" w14:textId="77777777" w:rsidR="00951C45" w:rsidRDefault="00951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A6D5" w14:textId="77777777" w:rsidR="00A028A4" w:rsidRDefault="00A028A4">
      <w:r>
        <w:separator/>
      </w:r>
    </w:p>
  </w:footnote>
  <w:footnote w:type="continuationSeparator" w:id="0">
    <w:p w14:paraId="2EB7BC93" w14:textId="77777777" w:rsidR="00A028A4" w:rsidRDefault="00A0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42466C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1D73B0"/>
    <w:multiLevelType w:val="hybridMultilevel"/>
    <w:tmpl w:val="C4963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3F87"/>
    <w:multiLevelType w:val="hybridMultilevel"/>
    <w:tmpl w:val="CA0018DC"/>
    <w:lvl w:ilvl="0" w:tplc="08E484A2">
      <w:start w:val="9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3E01E32"/>
    <w:multiLevelType w:val="hybridMultilevel"/>
    <w:tmpl w:val="6F465862"/>
    <w:lvl w:ilvl="0" w:tplc="21728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07AD"/>
    <w:multiLevelType w:val="multilevel"/>
    <w:tmpl w:val="FCFAA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F1008CD"/>
    <w:multiLevelType w:val="hybridMultilevel"/>
    <w:tmpl w:val="E89E7C9A"/>
    <w:lvl w:ilvl="0" w:tplc="0415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E516A5"/>
    <w:multiLevelType w:val="hybridMultilevel"/>
    <w:tmpl w:val="91D8A2C6"/>
    <w:lvl w:ilvl="0" w:tplc="E738F3B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51C5"/>
    <w:multiLevelType w:val="hybridMultilevel"/>
    <w:tmpl w:val="7E725D98"/>
    <w:lvl w:ilvl="0" w:tplc="BA0A8C3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864515">
    <w:abstractNumId w:val="0"/>
  </w:num>
  <w:num w:numId="2" w16cid:durableId="1877086093">
    <w:abstractNumId w:val="1"/>
  </w:num>
  <w:num w:numId="3" w16cid:durableId="160316328">
    <w:abstractNumId w:val="2"/>
  </w:num>
  <w:num w:numId="4" w16cid:durableId="903030150">
    <w:abstractNumId w:val="3"/>
  </w:num>
  <w:num w:numId="5" w16cid:durableId="1640695129">
    <w:abstractNumId w:val="5"/>
  </w:num>
  <w:num w:numId="6" w16cid:durableId="547956677">
    <w:abstractNumId w:val="7"/>
  </w:num>
  <w:num w:numId="7" w16cid:durableId="740641640">
    <w:abstractNumId w:val="9"/>
  </w:num>
  <w:num w:numId="8" w16cid:durableId="913049324">
    <w:abstractNumId w:val="11"/>
  </w:num>
  <w:num w:numId="9" w16cid:durableId="1778406690">
    <w:abstractNumId w:val="6"/>
  </w:num>
  <w:num w:numId="10" w16cid:durableId="1038623511">
    <w:abstractNumId w:val="4"/>
  </w:num>
  <w:num w:numId="11" w16cid:durableId="1982734035">
    <w:abstractNumId w:val="10"/>
  </w:num>
  <w:num w:numId="12" w16cid:durableId="181915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24"/>
    <w:rsid w:val="0002274F"/>
    <w:rsid w:val="00067303"/>
    <w:rsid w:val="00070099"/>
    <w:rsid w:val="0007537C"/>
    <w:rsid w:val="00076842"/>
    <w:rsid w:val="000901E2"/>
    <w:rsid w:val="000905FA"/>
    <w:rsid w:val="000B4193"/>
    <w:rsid w:val="000D05FB"/>
    <w:rsid w:val="00113A7D"/>
    <w:rsid w:val="00126AB7"/>
    <w:rsid w:val="0012771D"/>
    <w:rsid w:val="001613D2"/>
    <w:rsid w:val="00161A0B"/>
    <w:rsid w:val="001932BB"/>
    <w:rsid w:val="001A3A19"/>
    <w:rsid w:val="001C6BA2"/>
    <w:rsid w:val="001D6A11"/>
    <w:rsid w:val="00213506"/>
    <w:rsid w:val="002237FC"/>
    <w:rsid w:val="00223B25"/>
    <w:rsid w:val="002472CE"/>
    <w:rsid w:val="00270CED"/>
    <w:rsid w:val="0027646A"/>
    <w:rsid w:val="002B744D"/>
    <w:rsid w:val="002D4EEE"/>
    <w:rsid w:val="00317F02"/>
    <w:rsid w:val="00336E6E"/>
    <w:rsid w:val="00350613"/>
    <w:rsid w:val="00354610"/>
    <w:rsid w:val="003647AB"/>
    <w:rsid w:val="00386CC9"/>
    <w:rsid w:val="00391EDE"/>
    <w:rsid w:val="00400CEC"/>
    <w:rsid w:val="00402537"/>
    <w:rsid w:val="004063D1"/>
    <w:rsid w:val="004156DB"/>
    <w:rsid w:val="00426DF8"/>
    <w:rsid w:val="0043329F"/>
    <w:rsid w:val="00471F95"/>
    <w:rsid w:val="004928CD"/>
    <w:rsid w:val="00493D6E"/>
    <w:rsid w:val="004E74EA"/>
    <w:rsid w:val="00510BF3"/>
    <w:rsid w:val="00513A82"/>
    <w:rsid w:val="0053732A"/>
    <w:rsid w:val="00545669"/>
    <w:rsid w:val="00553C97"/>
    <w:rsid w:val="00560B2D"/>
    <w:rsid w:val="00587124"/>
    <w:rsid w:val="0059660B"/>
    <w:rsid w:val="005B0C68"/>
    <w:rsid w:val="005D4E4E"/>
    <w:rsid w:val="005E3D7C"/>
    <w:rsid w:val="00604B9C"/>
    <w:rsid w:val="00615DE1"/>
    <w:rsid w:val="0063393F"/>
    <w:rsid w:val="006623A0"/>
    <w:rsid w:val="006623D0"/>
    <w:rsid w:val="00684BA6"/>
    <w:rsid w:val="00686F54"/>
    <w:rsid w:val="00690883"/>
    <w:rsid w:val="006A1C75"/>
    <w:rsid w:val="006A27E7"/>
    <w:rsid w:val="006B145F"/>
    <w:rsid w:val="006B17F6"/>
    <w:rsid w:val="006F63A6"/>
    <w:rsid w:val="00702684"/>
    <w:rsid w:val="007117FB"/>
    <w:rsid w:val="0076039B"/>
    <w:rsid w:val="00803FCE"/>
    <w:rsid w:val="00804F4A"/>
    <w:rsid w:val="008811A4"/>
    <w:rsid w:val="008A1E49"/>
    <w:rsid w:val="008E3994"/>
    <w:rsid w:val="008F276B"/>
    <w:rsid w:val="008F39A1"/>
    <w:rsid w:val="008F5C19"/>
    <w:rsid w:val="00924B8D"/>
    <w:rsid w:val="00935567"/>
    <w:rsid w:val="00951C45"/>
    <w:rsid w:val="00963A91"/>
    <w:rsid w:val="00987D3E"/>
    <w:rsid w:val="00990D65"/>
    <w:rsid w:val="009D1B66"/>
    <w:rsid w:val="009D624C"/>
    <w:rsid w:val="009D7072"/>
    <w:rsid w:val="009D77BF"/>
    <w:rsid w:val="00A0123A"/>
    <w:rsid w:val="00A028A4"/>
    <w:rsid w:val="00A03EAC"/>
    <w:rsid w:val="00A07620"/>
    <w:rsid w:val="00A34012"/>
    <w:rsid w:val="00A459E1"/>
    <w:rsid w:val="00A508D7"/>
    <w:rsid w:val="00A6729F"/>
    <w:rsid w:val="00A75896"/>
    <w:rsid w:val="00AA469C"/>
    <w:rsid w:val="00AA66CF"/>
    <w:rsid w:val="00AF1AA9"/>
    <w:rsid w:val="00B1759E"/>
    <w:rsid w:val="00B17BE7"/>
    <w:rsid w:val="00B3064E"/>
    <w:rsid w:val="00B73EF7"/>
    <w:rsid w:val="00B83381"/>
    <w:rsid w:val="00B9435B"/>
    <w:rsid w:val="00BB3542"/>
    <w:rsid w:val="00BB4827"/>
    <w:rsid w:val="00BC1C62"/>
    <w:rsid w:val="00BD504D"/>
    <w:rsid w:val="00BF3E95"/>
    <w:rsid w:val="00C05B1A"/>
    <w:rsid w:val="00C3795B"/>
    <w:rsid w:val="00C41174"/>
    <w:rsid w:val="00C42062"/>
    <w:rsid w:val="00C5086A"/>
    <w:rsid w:val="00C63D80"/>
    <w:rsid w:val="00CB5B5D"/>
    <w:rsid w:val="00CD231D"/>
    <w:rsid w:val="00CD7A83"/>
    <w:rsid w:val="00CF1E09"/>
    <w:rsid w:val="00CF5F7C"/>
    <w:rsid w:val="00D36492"/>
    <w:rsid w:val="00D62117"/>
    <w:rsid w:val="00D77AA2"/>
    <w:rsid w:val="00D84AAA"/>
    <w:rsid w:val="00DA1995"/>
    <w:rsid w:val="00DA7111"/>
    <w:rsid w:val="00DE06E8"/>
    <w:rsid w:val="00E02C4D"/>
    <w:rsid w:val="00E36C71"/>
    <w:rsid w:val="00E71763"/>
    <w:rsid w:val="00E71A19"/>
    <w:rsid w:val="00EC0C9D"/>
    <w:rsid w:val="00EC7EDA"/>
    <w:rsid w:val="00F409CA"/>
    <w:rsid w:val="00F506F4"/>
    <w:rsid w:val="00F51AAF"/>
    <w:rsid w:val="00F52028"/>
    <w:rsid w:val="00F5401C"/>
    <w:rsid w:val="00F63FE7"/>
    <w:rsid w:val="00F66028"/>
    <w:rsid w:val="00F95489"/>
    <w:rsid w:val="00FC2FD0"/>
    <w:rsid w:val="00FC5C5A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4C6441"/>
  <w15:chartTrackingRefBased/>
  <w15:docId w15:val="{3DB4E4F4-218E-4968-8AEF-06CA85D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F4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  <w:bCs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3z2">
    <w:name w:val="WW8Num1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Pr>
      <w:b w:val="0"/>
    </w:rPr>
  </w:style>
  <w:style w:type="character" w:customStyle="1" w:styleId="WW8Num16z1">
    <w:name w:val="WW8Num16z1"/>
    <w:rPr>
      <w:rFonts w:ascii="Times New Roman" w:eastAsia="SimSun" w:hAnsi="Times New Roman" w:cs="Manga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0">
    <w:name w:val="WW8Num23z0"/>
    <w:rPr>
      <w:rFonts w:ascii="Times New Roman" w:hAnsi="Times New Roman" w:cs="Times New Roman"/>
      <w:sz w:val="24"/>
    </w:rPr>
  </w:style>
  <w:style w:type="character" w:customStyle="1" w:styleId="WW8Num24z0">
    <w:name w:val="WW8Num24z0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rPr>
      <w:b w:val="0"/>
      <w:i w:val="0"/>
      <w:color w:val="auto"/>
    </w:rPr>
  </w:style>
  <w:style w:type="character" w:customStyle="1" w:styleId="WW8Num28z0">
    <w:name w:val="WW8Num28z0"/>
    <w:rPr>
      <w:b w:val="0"/>
      <w:i w:val="0"/>
      <w:sz w:val="24"/>
      <w:szCs w:val="24"/>
    </w:rPr>
  </w:style>
  <w:style w:type="character" w:customStyle="1" w:styleId="WW8Num29z0">
    <w:name w:val="WW8Num29z0"/>
    <w:rPr>
      <w:b w:val="0"/>
    </w:rPr>
  </w:style>
  <w:style w:type="character" w:customStyle="1" w:styleId="WW8Num30z0">
    <w:name w:val="WW8Num30z0"/>
    <w:rPr>
      <w:b w:val="0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DEL">
    <w:name w:val="DEL"/>
  </w:style>
  <w:style w:type="character" w:customStyle="1" w:styleId="WW8Num6z2">
    <w:name w:val="WW8Num6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9z0">
    <w:name w:val="WW8Num49z0"/>
    <w:rPr>
      <w:rFonts w:hint="default"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z0">
    <w:name w:val="WW8Num5z0"/>
    <w:rPr>
      <w:b/>
      <w:strike w:val="0"/>
      <w:dstrike w:val="0"/>
      <w:color w:val="000000"/>
      <w:sz w:val="24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1"/>
      <w:lang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ZnakZnak">
    <w:name w:val="Znak Znak Znak Znak"/>
    <w:basedOn w:val="Normalny"/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</w:rPr>
  </w:style>
  <w:style w:type="paragraph" w:customStyle="1" w:styleId="WW-Zwykytekst">
    <w:name w:val="WW-Zwykły tekst"/>
    <w:basedOn w:val="Normalny"/>
    <w:pPr>
      <w:widowControl w:val="0"/>
    </w:pPr>
    <w:rPr>
      <w:rFonts w:ascii="Courier New" w:eastAsia="Arial Unicode MS" w:hAnsi="Courier New" w:cs="DejaVu Sans"/>
      <w:kern w:val="1"/>
      <w:lang w:bidi="pl-PL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customStyle="1" w:styleId="Znak">
    <w:name w:val="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ZnakZnakZnak0">
    <w:name w:val="Znak Znak Znak Znak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Zwykytekst0">
    <w:name w:val="WW-Zwyk?y tekst"/>
    <w:basedOn w:val="Normalny"/>
    <w:pPr>
      <w:widowControl w:val="0"/>
      <w:overflowPunct w:val="0"/>
      <w:autoSpaceDE w:val="0"/>
      <w:textAlignment w:val="baseline"/>
    </w:pPr>
    <w:rPr>
      <w:rFonts w:ascii="Courier New" w:hAnsi="Courier New" w:cs="Courier New"/>
      <w:kern w:val="1"/>
      <w:sz w:val="20"/>
      <w:szCs w:val="20"/>
    </w:rPr>
  </w:style>
  <w:style w:type="table" w:styleId="Tabela-Siatka">
    <w:name w:val="Table Grid"/>
    <w:basedOn w:val="Standardowy"/>
    <w:rsid w:val="00FE61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">
    <w:name w:val="Znak Znak1 Znak Znak"/>
    <w:basedOn w:val="Normalny"/>
    <w:rsid w:val="00BB3542"/>
    <w:pPr>
      <w:suppressAutoHyphens w:val="0"/>
    </w:pPr>
    <w:rPr>
      <w:lang w:eastAsia="pl-PL"/>
    </w:rPr>
  </w:style>
  <w:style w:type="paragraph" w:styleId="NormalnyWeb">
    <w:name w:val="Normal (Web)"/>
    <w:basedOn w:val="Normalny"/>
    <w:rsid w:val="00400CEC"/>
    <w:pPr>
      <w:suppressAutoHyphens w:val="0"/>
      <w:spacing w:before="100" w:beforeAutospacing="1" w:after="119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A67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9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6729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729F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2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729F"/>
    <w:rPr>
      <w:rFonts w:ascii="Segoe UI" w:hAnsi="Segoe UI" w:cs="Segoe UI"/>
      <w:sz w:val="18"/>
      <w:szCs w:val="18"/>
      <w:lang w:eastAsia="zh-CN"/>
    </w:rPr>
  </w:style>
  <w:style w:type="paragraph" w:customStyle="1" w:styleId="WW-Zwykb3ytekst">
    <w:name w:val="WW-Zwykłb3y tekst"/>
    <w:basedOn w:val="Normalny"/>
    <w:rsid w:val="00990D65"/>
    <w:pPr>
      <w:widowControl w:val="0"/>
      <w:autoSpaceDE w:val="0"/>
    </w:pPr>
    <w:rPr>
      <w:rFonts w:ascii="Courier New" w:hAnsi="Courier New" w:cs="Courier New"/>
      <w:kern w:val="1"/>
    </w:rPr>
  </w:style>
  <w:style w:type="character" w:customStyle="1" w:styleId="StopkaZnak">
    <w:name w:val="Stopka Znak"/>
    <w:link w:val="Stopka"/>
    <w:uiPriority w:val="99"/>
    <w:rsid w:val="00951C45"/>
    <w:rPr>
      <w:sz w:val="24"/>
      <w:szCs w:val="24"/>
      <w:lang w:eastAsia="zh-CN"/>
    </w:rPr>
  </w:style>
  <w:style w:type="character" w:customStyle="1" w:styleId="Domylnaczcionkaakapitu3">
    <w:name w:val="Domyślna czcionka akapitu3"/>
    <w:rsid w:val="0063393F"/>
  </w:style>
  <w:style w:type="paragraph" w:styleId="Akapitzlist">
    <w:name w:val="List Paragraph"/>
    <w:basedOn w:val="Normalny"/>
    <w:uiPriority w:val="34"/>
    <w:qFormat/>
    <w:rsid w:val="00B1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>Piekarskie Centrum Medyczne Sp. z o.o.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Zaproszenia</dc:title>
  <dc:subject/>
  <dc:creator>Ewelina Pniok</dc:creator>
  <cp:keywords/>
  <cp:lastModifiedBy>Ewelina Pniok</cp:lastModifiedBy>
  <cp:revision>4</cp:revision>
  <cp:lastPrinted>2023-03-03T08:04:00Z</cp:lastPrinted>
  <dcterms:created xsi:type="dcterms:W3CDTF">2023-09-18T07:21:00Z</dcterms:created>
  <dcterms:modified xsi:type="dcterms:W3CDTF">2023-09-18T11:13:00Z</dcterms:modified>
</cp:coreProperties>
</file>