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E03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>Załącznik nr 1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6DD01B78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63BAB763" w14:textId="77777777" w:rsidR="008A1E49" w:rsidRPr="00804F4A" w:rsidRDefault="008A1E49">
      <w:pPr>
        <w:jc w:val="center"/>
        <w:rPr>
          <w:rFonts w:ascii="Candara" w:hAnsi="Candara" w:cs="Calibri"/>
          <w:b/>
          <w:sz w:val="22"/>
          <w:szCs w:val="22"/>
        </w:rPr>
      </w:pPr>
    </w:p>
    <w:p w14:paraId="0D1A4748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442D415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17316D1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Niniejsza oferta zawiera ................. kolejno ponumerowanyc</w:t>
      </w:r>
      <w:r w:rsidR="00354610" w:rsidRPr="00804F4A">
        <w:rPr>
          <w:rFonts w:ascii="Candara" w:hAnsi="Candara" w:cs="Calibri"/>
          <w:sz w:val="22"/>
          <w:szCs w:val="22"/>
        </w:rPr>
        <w:t xml:space="preserve">h </w:t>
      </w:r>
      <w:r w:rsidRPr="00804F4A">
        <w:rPr>
          <w:rFonts w:ascii="Candara" w:hAnsi="Candara" w:cs="Calibri"/>
          <w:sz w:val="22"/>
          <w:szCs w:val="22"/>
        </w:rPr>
        <w:t>i zapisanych stron.</w:t>
      </w:r>
    </w:p>
    <w:p w14:paraId="5E320EA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4169D31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13D42E2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DFBD10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08FF11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D209B2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26ED0FE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F8881A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62E321A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E9028F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3B8159C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C5D5E3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54F5202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AE04C4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69DAB87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6E2F54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4BE7CAE1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165EF4C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53E1445E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5894B882" w14:textId="2FE15A2F" w:rsidR="00673F73" w:rsidRPr="00673F73" w:rsidRDefault="00673F73" w:rsidP="00673F73">
      <w:pPr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673F73">
        <w:rPr>
          <w:rFonts w:ascii="Candara" w:eastAsia="TimesNewRoman" w:hAnsi="Candara" w:cs="Calibri"/>
          <w:b/>
          <w:bCs/>
          <w:sz w:val="22"/>
          <w:szCs w:val="22"/>
        </w:rPr>
        <w:t>„Stadion Śląski” w Chorzowie</w:t>
      </w:r>
    </w:p>
    <w:p w14:paraId="5C774484" w14:textId="77777777" w:rsidR="00673F73" w:rsidRPr="00673F73" w:rsidRDefault="00673F73" w:rsidP="00673F73">
      <w:pPr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673F73">
        <w:rPr>
          <w:rFonts w:ascii="Candara" w:eastAsia="TimesNewRoman" w:hAnsi="Candara" w:cs="Calibri"/>
          <w:b/>
          <w:bCs/>
          <w:sz w:val="22"/>
          <w:szCs w:val="22"/>
        </w:rPr>
        <w:t>ul. Katowicka 10, 41-500 Chorzów</w:t>
      </w:r>
    </w:p>
    <w:p w14:paraId="1E672C6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7205385" w14:textId="77777777" w:rsidR="00604B9C" w:rsidRPr="00804F4A" w:rsidRDefault="00604B9C" w:rsidP="00DA1995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</w:p>
    <w:p w14:paraId="51255806" w14:textId="42231EE5" w:rsidR="00673F73" w:rsidRDefault="00673F73" w:rsidP="00673F73">
      <w:pPr>
        <w:spacing w:line="276" w:lineRule="auto"/>
        <w:jc w:val="center"/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</w:pPr>
      <w:bookmarkStart w:id="1" w:name="_Hlk122354878"/>
      <w:bookmarkStart w:id="2" w:name="_Hlk144190820"/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„Ś</w:t>
      </w:r>
      <w:r w:rsidRPr="00673F73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wiadczenie usług związanych z bieżącą obsługą prawną</w:t>
      </w:r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 xml:space="preserve"> jednostki</w:t>
      </w:r>
      <w:r w:rsidRPr="00673F73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 xml:space="preserve"> </w:t>
      </w:r>
      <w:bookmarkEnd w:id="1"/>
      <w:bookmarkEnd w:id="2"/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br/>
      </w:r>
      <w:r w:rsidRPr="00673F73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„Stadion Śląski” w Chorzowie</w:t>
      </w:r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”</w:t>
      </w:r>
    </w:p>
    <w:p w14:paraId="2BDFA365" w14:textId="424AF853" w:rsidR="00BC1C62" w:rsidRPr="00804F4A" w:rsidRDefault="00C5086A" w:rsidP="006A1C75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3D8C1124" w14:textId="77777777" w:rsidR="0027646A" w:rsidRPr="00804F4A" w:rsidRDefault="0012771D" w:rsidP="0012771D">
      <w:pPr>
        <w:pStyle w:val="NormalnyWeb"/>
        <w:spacing w:line="276" w:lineRule="auto"/>
        <w:jc w:val="both"/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</w:pP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O</w:t>
      </w:r>
      <w:r w:rsidR="006A1C75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f</w:t>
      </w: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eruję realizację przedmiotu zamówienia, zgodnie z wymaganiami Zapraszającego</w:t>
      </w:r>
      <w:r w:rsidR="00587124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 xml:space="preserve"> na łączną kwotę:</w:t>
      </w:r>
    </w:p>
    <w:p w14:paraId="417A5570" w14:textId="77777777" w:rsidR="00DA7111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brutto:  ..........................</w:t>
      </w:r>
      <w:r w:rsidR="00935567"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...............................................................................................</w:t>
      </w: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..... zł </w:t>
      </w:r>
    </w:p>
    <w:p w14:paraId="0D2C8ED8" w14:textId="77777777" w:rsidR="00DA7111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0170B031" w14:textId="77777777" w:rsidR="0027646A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</w:t>
      </w:r>
      <w:r w:rsidR="00935567"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..............................</w:t>
      </w: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 zł  +  należny podatek VAT  ......................  zł</w:t>
      </w:r>
    </w:p>
    <w:bookmarkEnd w:id="3"/>
    <w:p w14:paraId="5B23F25C" w14:textId="77777777" w:rsidR="00B1759E" w:rsidRPr="00804F4A" w:rsidRDefault="00B1759E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bidi="pl-PL"/>
        </w:rPr>
        <w:t xml:space="preserve">w tym ryczałtowe miesięczne wynagrodzenie w wysokości </w:t>
      </w:r>
    </w:p>
    <w:p w14:paraId="0D1593DC" w14:textId="77777777" w:rsidR="00804F4A" w:rsidRPr="00804F4A" w:rsidRDefault="00804F4A" w:rsidP="00804F4A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0FD61519" w14:textId="77777777" w:rsidR="00804F4A" w:rsidRPr="00804F4A" w:rsidRDefault="00804F4A" w:rsidP="00804F4A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22F42013" w14:textId="77777777" w:rsidR="00804F4A" w:rsidRPr="00804F4A" w:rsidRDefault="00804F4A" w:rsidP="00804F4A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0A7F3107" w14:textId="77777777" w:rsidR="00B1759E" w:rsidRDefault="00B1759E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C888EE4" w14:textId="77777777" w:rsidR="00804F4A" w:rsidRDefault="00804F4A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DDEA742" w14:textId="77777777" w:rsidR="00500C3B" w:rsidRDefault="00500C3B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1C34E11" w14:textId="77777777" w:rsidR="00500C3B" w:rsidRPr="00804F4A" w:rsidRDefault="00500C3B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C96B9C4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4D617B01" w14:textId="77777777" w:rsidR="00BC1C6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Zawarta w zaproszeniu do składania ofert treść wz</w:t>
      </w:r>
      <w:r w:rsidR="00987D3E" w:rsidRPr="00804F4A">
        <w:rPr>
          <w:rFonts w:ascii="Candara" w:hAnsi="Candara" w:cs="Calibri"/>
          <w:sz w:val="22"/>
          <w:szCs w:val="22"/>
        </w:rPr>
        <w:t>ór</w:t>
      </w:r>
      <w:r w:rsidRPr="00804F4A">
        <w:rPr>
          <w:rFonts w:ascii="Candara" w:hAnsi="Candara" w:cs="Calibri"/>
          <w:sz w:val="22"/>
          <w:szCs w:val="22"/>
        </w:rPr>
        <w:t xml:space="preserve"> um</w:t>
      </w:r>
      <w:r w:rsidR="00987D3E" w:rsidRPr="00804F4A">
        <w:rPr>
          <w:rFonts w:ascii="Candara" w:hAnsi="Candara" w:cs="Calibri"/>
          <w:sz w:val="22"/>
          <w:szCs w:val="22"/>
        </w:rPr>
        <w:t>ów</w:t>
      </w:r>
      <w:r w:rsidRPr="00804F4A">
        <w:rPr>
          <w:rFonts w:ascii="Candara" w:hAnsi="Candara" w:cs="Calibri"/>
          <w:sz w:val="22"/>
          <w:szCs w:val="22"/>
        </w:rPr>
        <w:t xml:space="preserve"> została przez </w:t>
      </w:r>
      <w:r w:rsidR="00FE6124" w:rsidRPr="00804F4A">
        <w:rPr>
          <w:rFonts w:ascii="Candara" w:hAnsi="Candara" w:cs="Calibri"/>
          <w:sz w:val="22"/>
          <w:szCs w:val="22"/>
        </w:rPr>
        <w:t>Wykonawcę</w:t>
      </w:r>
      <w:r w:rsidRPr="00804F4A">
        <w:rPr>
          <w:rFonts w:ascii="Candara" w:hAnsi="Candara" w:cs="Calibri"/>
          <w:sz w:val="22"/>
          <w:szCs w:val="22"/>
        </w:rPr>
        <w:t xml:space="preserve"> zaakceptowana</w:t>
      </w:r>
      <w:r w:rsid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sz w:val="22"/>
          <w:szCs w:val="22"/>
        </w:rPr>
        <w:t>i zobowiązuj</w:t>
      </w:r>
      <w:r w:rsidR="00FE6124" w:rsidRPr="00804F4A">
        <w:rPr>
          <w:rFonts w:ascii="Candara" w:hAnsi="Candara" w:cs="Calibri"/>
          <w:sz w:val="22"/>
          <w:szCs w:val="22"/>
        </w:rPr>
        <w:t xml:space="preserve">e </w:t>
      </w:r>
      <w:r w:rsidRPr="00804F4A">
        <w:rPr>
          <w:rFonts w:ascii="Candara" w:hAnsi="Candara" w:cs="Calibri"/>
          <w:sz w:val="22"/>
          <w:szCs w:val="22"/>
        </w:rPr>
        <w:t>się w przypadku wyboru oferty</w:t>
      </w:r>
      <w:r w:rsidR="00FE6124" w:rsidRPr="00804F4A">
        <w:rPr>
          <w:rFonts w:ascii="Candara" w:hAnsi="Candara" w:cs="Calibri"/>
          <w:sz w:val="22"/>
          <w:szCs w:val="22"/>
        </w:rPr>
        <w:t xml:space="preserve"> Wykonawcy</w:t>
      </w:r>
      <w:r w:rsidRPr="00804F4A">
        <w:rPr>
          <w:rFonts w:ascii="Candara" w:hAnsi="Candara" w:cs="Calibri"/>
          <w:sz w:val="22"/>
          <w:szCs w:val="22"/>
        </w:rPr>
        <w:t xml:space="preserve"> do zawarcia um</w:t>
      </w:r>
      <w:r w:rsidR="009F4A32">
        <w:rPr>
          <w:rFonts w:ascii="Candara" w:hAnsi="Candara" w:cs="Calibri"/>
          <w:sz w:val="22"/>
          <w:szCs w:val="22"/>
        </w:rPr>
        <w:t>owy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="00A10232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 xml:space="preserve">na wymienionych warunkach w miejscu i terminie wyznaczonym przez </w:t>
      </w:r>
      <w:r w:rsidR="00FE6124" w:rsidRPr="00804F4A">
        <w:rPr>
          <w:rFonts w:ascii="Candara" w:hAnsi="Candara" w:cs="Calibri"/>
          <w:sz w:val="22"/>
          <w:szCs w:val="22"/>
        </w:rPr>
        <w:t>Zapraszającego.</w:t>
      </w:r>
    </w:p>
    <w:p w14:paraId="2FB8B74C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500C3B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C5CA198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 xml:space="preserve"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</w:t>
      </w:r>
      <w:r w:rsidR="00A10232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68B02CE4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 xml:space="preserve">781 z </w:t>
      </w:r>
      <w:proofErr w:type="spellStart"/>
      <w:r w:rsidR="00DA1995" w:rsidRPr="00804F4A">
        <w:rPr>
          <w:rFonts w:ascii="Candara" w:hAnsi="Candara" w:cs="Calibri"/>
          <w:sz w:val="22"/>
          <w:szCs w:val="22"/>
        </w:rPr>
        <w:t>późn</w:t>
      </w:r>
      <w:proofErr w:type="spellEnd"/>
      <w:r w:rsidR="00DA1995" w:rsidRPr="00804F4A">
        <w:rPr>
          <w:rFonts w:ascii="Candara" w:hAnsi="Candara" w:cs="Calibri"/>
          <w:sz w:val="22"/>
          <w:szCs w:val="22"/>
        </w:rPr>
        <w:t>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49B71D84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Wykonawca oświadcza, że wypełnił obowiązki informacyjne przewidziane w art. 13 lub </w:t>
      </w:r>
      <w:r w:rsidR="00A10232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10F42001" w14:textId="77777777" w:rsidR="008A1E49" w:rsidRPr="00804F4A" w:rsidRDefault="00DA1995" w:rsidP="00A10232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7C920C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45FB7501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5AC48C5E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4149D1C2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4800D0A0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62505919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F76FF28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53276AA9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2A33BA06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........................................................     </w:t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data i podpis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Wykonawcy lub </w:t>
      </w:r>
      <w:r w:rsidRPr="00804F4A">
        <w:rPr>
          <w:rFonts w:ascii="Candara" w:hAnsi="Candara" w:cs="Calibri"/>
          <w:sz w:val="22"/>
          <w:szCs w:val="22"/>
        </w:rPr>
        <w:t xml:space="preserve">osoby upoważnionej </w:t>
      </w:r>
      <w:r w:rsidRPr="00804F4A">
        <w:rPr>
          <w:rFonts w:ascii="Candara" w:hAnsi="Candara" w:cs="Calibri"/>
          <w:sz w:val="22"/>
          <w:szCs w:val="22"/>
        </w:rPr>
        <w:br/>
        <w:t>do składania oświadczeń woli w imieniu Wykonawc</w:t>
      </w:r>
      <w:r w:rsidR="002B744D" w:rsidRPr="00804F4A">
        <w:rPr>
          <w:rFonts w:ascii="Candara" w:hAnsi="Candara" w:cs="Calibri"/>
          <w:sz w:val="22"/>
          <w:szCs w:val="22"/>
        </w:rPr>
        <w:t>y</w:t>
      </w:r>
    </w:p>
    <w:sectPr w:rsidR="00604B9C" w:rsidRPr="00804F4A" w:rsidSect="00A10232">
      <w:headerReference w:type="default" r:id="rId8"/>
      <w:footerReference w:type="default" r:id="rId9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E213" w14:textId="77777777" w:rsidR="00673F73" w:rsidRDefault="00673F73">
      <w:r>
        <w:separator/>
      </w:r>
    </w:p>
  </w:endnote>
  <w:endnote w:type="continuationSeparator" w:id="0">
    <w:p w14:paraId="36125655" w14:textId="77777777" w:rsidR="00673F73" w:rsidRDefault="0067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F3AB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2A89D185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37B276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4FD9" w14:textId="77777777" w:rsidR="00673F73" w:rsidRDefault="00673F73">
      <w:r>
        <w:separator/>
      </w:r>
    </w:p>
  </w:footnote>
  <w:footnote w:type="continuationSeparator" w:id="0">
    <w:p w14:paraId="2377A4F9" w14:textId="77777777" w:rsidR="00673F73" w:rsidRDefault="0067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F352" w14:textId="3C9356C1" w:rsidR="00A10232" w:rsidRDefault="00A10232" w:rsidP="00A10232">
    <w:pPr>
      <w:autoSpaceDE w:val="0"/>
      <w:autoSpaceDN w:val="0"/>
      <w:adjustRightInd w:val="0"/>
      <w:jc w:val="both"/>
      <w:rPr>
        <w:rFonts w:ascii="Candara" w:hAnsi="Candara" w:cstheme="minorHAnsi"/>
        <w:sz w:val="22"/>
        <w:szCs w:val="22"/>
        <w:lang w:eastAsia="pl-PL"/>
      </w:rPr>
    </w:pPr>
    <w:r>
      <w:rPr>
        <w:rFonts w:ascii="Candara" w:hAnsi="Candara" w:cstheme="minorHAnsi"/>
        <w:lang w:eastAsia="pl-PL"/>
      </w:rPr>
      <w:t xml:space="preserve">Znak sprawy: </w:t>
    </w:r>
    <w:r w:rsidR="00673F73">
      <w:rPr>
        <w:rFonts w:ascii="Candara" w:hAnsi="Candara" w:cstheme="minorHAnsi"/>
        <w:lang w:eastAsia="pl-PL"/>
      </w:rPr>
      <w:t>0</w:t>
    </w:r>
    <w:r>
      <w:rPr>
        <w:rFonts w:ascii="Candara" w:hAnsi="Candara" w:cstheme="minorHAnsi"/>
        <w:lang w:eastAsia="pl-PL"/>
      </w:rPr>
      <w:t>1/0</w:t>
    </w:r>
    <w:r w:rsidR="009F4A32">
      <w:rPr>
        <w:rFonts w:ascii="Candara" w:hAnsi="Candara" w:cstheme="minorHAnsi"/>
        <w:lang w:eastAsia="pl-PL"/>
      </w:rPr>
      <w:t>9</w:t>
    </w:r>
    <w:r>
      <w:rPr>
        <w:rFonts w:ascii="Candara" w:hAnsi="Candara" w:cstheme="minorHAnsi"/>
        <w:lang w:eastAsia="pl-PL"/>
      </w:rPr>
      <w:t>/2023</w:t>
    </w:r>
  </w:p>
  <w:p w14:paraId="3AFA7F9C" w14:textId="77777777" w:rsidR="00690883" w:rsidRDefault="00690883">
    <w:pPr>
      <w:pStyle w:val="Nagwek1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D6A11"/>
    <w:rsid w:val="00213506"/>
    <w:rsid w:val="002237FC"/>
    <w:rsid w:val="00223B25"/>
    <w:rsid w:val="00270CED"/>
    <w:rsid w:val="0027646A"/>
    <w:rsid w:val="002B744D"/>
    <w:rsid w:val="002D4EEE"/>
    <w:rsid w:val="00317F02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71F95"/>
    <w:rsid w:val="004928CD"/>
    <w:rsid w:val="004E74EA"/>
    <w:rsid w:val="00500C3B"/>
    <w:rsid w:val="00513A82"/>
    <w:rsid w:val="00545669"/>
    <w:rsid w:val="00553C97"/>
    <w:rsid w:val="00560B2D"/>
    <w:rsid w:val="00587124"/>
    <w:rsid w:val="0059660B"/>
    <w:rsid w:val="005B0C68"/>
    <w:rsid w:val="005D4E4E"/>
    <w:rsid w:val="005E3D7C"/>
    <w:rsid w:val="00604B9C"/>
    <w:rsid w:val="0063393F"/>
    <w:rsid w:val="006623A0"/>
    <w:rsid w:val="00673F73"/>
    <w:rsid w:val="00684BA6"/>
    <w:rsid w:val="00690883"/>
    <w:rsid w:val="006A1C75"/>
    <w:rsid w:val="006A27E7"/>
    <w:rsid w:val="006B145F"/>
    <w:rsid w:val="006B17F6"/>
    <w:rsid w:val="006F63A6"/>
    <w:rsid w:val="007117FB"/>
    <w:rsid w:val="0076039B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624C"/>
    <w:rsid w:val="009D7072"/>
    <w:rsid w:val="009D77BF"/>
    <w:rsid w:val="009F4A32"/>
    <w:rsid w:val="00A0123A"/>
    <w:rsid w:val="00A03EAC"/>
    <w:rsid w:val="00A07620"/>
    <w:rsid w:val="00A10232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3064E"/>
    <w:rsid w:val="00B73EF7"/>
    <w:rsid w:val="00B9435B"/>
    <w:rsid w:val="00BB3542"/>
    <w:rsid w:val="00BB4827"/>
    <w:rsid w:val="00BC1C62"/>
    <w:rsid w:val="00BD504D"/>
    <w:rsid w:val="00C05B1A"/>
    <w:rsid w:val="00C3795B"/>
    <w:rsid w:val="00C41174"/>
    <w:rsid w:val="00C42062"/>
    <w:rsid w:val="00C5086A"/>
    <w:rsid w:val="00C63D80"/>
    <w:rsid w:val="00CB5B5D"/>
    <w:rsid w:val="00CD7A83"/>
    <w:rsid w:val="00CF1E09"/>
    <w:rsid w:val="00CF5F7C"/>
    <w:rsid w:val="00D62117"/>
    <w:rsid w:val="00DA1995"/>
    <w:rsid w:val="00DA7111"/>
    <w:rsid w:val="00DE06E8"/>
    <w:rsid w:val="00E02C4D"/>
    <w:rsid w:val="00E36C71"/>
    <w:rsid w:val="00E71763"/>
    <w:rsid w:val="00EC0C9D"/>
    <w:rsid w:val="00F409CA"/>
    <w:rsid w:val="00F506F4"/>
    <w:rsid w:val="00F52028"/>
    <w:rsid w:val="00F5401C"/>
    <w:rsid w:val="00F63FE7"/>
    <w:rsid w:val="00F66028"/>
    <w:rsid w:val="00F95489"/>
    <w:rsid w:val="00FC2FD0"/>
    <w:rsid w:val="00FC5C5A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140313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888F-9954-4E8D-BE36-F08EE3E5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1</cp:revision>
  <cp:lastPrinted>2023-03-03T08:04:00Z</cp:lastPrinted>
  <dcterms:created xsi:type="dcterms:W3CDTF">2023-09-07T11:53:00Z</dcterms:created>
  <dcterms:modified xsi:type="dcterms:W3CDTF">2023-09-07T12:01:00Z</dcterms:modified>
</cp:coreProperties>
</file>