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5ADF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Załącznik nr </w:t>
      </w:r>
      <w:r w:rsidR="004E2E84">
        <w:rPr>
          <w:rFonts w:ascii="Candara" w:hAnsi="Candara" w:cs="Calibri"/>
          <w:iCs/>
          <w:sz w:val="22"/>
          <w:szCs w:val="22"/>
        </w:rPr>
        <w:t>1</w:t>
      </w:r>
      <w:r w:rsidR="00604B9C" w:rsidRPr="00804F4A">
        <w:rPr>
          <w:rFonts w:ascii="Candara" w:hAnsi="Candara" w:cs="Calibri"/>
          <w:iCs/>
          <w:sz w:val="22"/>
          <w:szCs w:val="22"/>
        </w:rPr>
        <w:t xml:space="preserve">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74F808C1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6A74DC1B" w14:textId="7C68B61D" w:rsidR="00BF3E95" w:rsidRDefault="004E2E84" w:rsidP="00BF3E95">
      <w:pPr>
        <w:rPr>
          <w:rFonts w:ascii="Candara" w:hAnsi="Candara" w:cs="Calibri"/>
          <w:b/>
          <w:sz w:val="22"/>
          <w:szCs w:val="22"/>
        </w:rPr>
      </w:pPr>
      <w:r>
        <w:rPr>
          <w:rFonts w:ascii="Candara" w:hAnsi="Candara" w:cs="Calibri"/>
          <w:b/>
          <w:sz w:val="22"/>
          <w:szCs w:val="22"/>
        </w:rPr>
        <w:t xml:space="preserve">Znak sprawy: </w:t>
      </w:r>
      <w:r w:rsidR="00BF3E95">
        <w:rPr>
          <w:rFonts w:ascii="Candara" w:hAnsi="Candara" w:cs="Calibri"/>
          <w:b/>
          <w:sz w:val="22"/>
          <w:szCs w:val="22"/>
        </w:rPr>
        <w:t>0</w:t>
      </w:r>
      <w:r w:rsidR="00253A52">
        <w:rPr>
          <w:rFonts w:ascii="Candara" w:hAnsi="Candara" w:cs="Calibri"/>
          <w:b/>
          <w:sz w:val="22"/>
          <w:szCs w:val="22"/>
        </w:rPr>
        <w:t>8</w:t>
      </w:r>
      <w:r w:rsidR="00BF3E95">
        <w:rPr>
          <w:rFonts w:ascii="Candara" w:hAnsi="Candara" w:cs="Calibri"/>
          <w:b/>
          <w:sz w:val="22"/>
          <w:szCs w:val="22"/>
        </w:rPr>
        <w:t>/</w:t>
      </w:r>
      <w:r>
        <w:rPr>
          <w:rFonts w:ascii="Candara" w:hAnsi="Candara" w:cs="Calibri"/>
          <w:b/>
          <w:sz w:val="22"/>
          <w:szCs w:val="22"/>
        </w:rPr>
        <w:t>1</w:t>
      </w:r>
      <w:r w:rsidR="00253A52">
        <w:rPr>
          <w:rFonts w:ascii="Candara" w:hAnsi="Candara" w:cs="Calibri"/>
          <w:b/>
          <w:sz w:val="22"/>
          <w:szCs w:val="22"/>
        </w:rPr>
        <w:t>2</w:t>
      </w:r>
      <w:r w:rsidR="00BF3E95">
        <w:rPr>
          <w:rFonts w:ascii="Candara" w:hAnsi="Candara" w:cs="Calibri"/>
          <w:b/>
          <w:sz w:val="22"/>
          <w:szCs w:val="22"/>
        </w:rPr>
        <w:t>/2023</w:t>
      </w:r>
    </w:p>
    <w:p w14:paraId="202CEBBA" w14:textId="77777777" w:rsidR="00BF3E95" w:rsidRDefault="00BF3E95">
      <w:pPr>
        <w:jc w:val="center"/>
        <w:rPr>
          <w:rFonts w:ascii="Candara" w:hAnsi="Candara" w:cs="Calibri"/>
          <w:b/>
          <w:sz w:val="22"/>
          <w:szCs w:val="22"/>
        </w:rPr>
      </w:pPr>
    </w:p>
    <w:p w14:paraId="765BF1F8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405EA82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0A660A7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07ACE58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0EED510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149E76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B3F82A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E83525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6EFBF85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37284F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6B6482B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9F6EDF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6114B82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72EAC28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3335C4F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0D2A87A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1C961B40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5A0324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2DB69BD3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5184BE0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6C7BCEBD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64B71694" w14:textId="77777777" w:rsidR="004E2E84" w:rsidRPr="004E2E84" w:rsidRDefault="004E2E84" w:rsidP="004E2E84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4E2E84">
        <w:rPr>
          <w:rFonts w:ascii="Candara" w:eastAsia="TimesNewRoman" w:hAnsi="Candara" w:cs="Calibri"/>
          <w:b/>
          <w:bCs/>
          <w:sz w:val="22"/>
          <w:szCs w:val="22"/>
        </w:rPr>
        <w:t xml:space="preserve">Wojewódzka Samorządowa Jednostka Budżetowa </w:t>
      </w:r>
      <w:r w:rsidRPr="004E2E84">
        <w:rPr>
          <w:rFonts w:ascii="Candara" w:eastAsia="TimesNewRoman" w:hAnsi="Candara" w:cs="Calibri"/>
          <w:b/>
          <w:bCs/>
          <w:sz w:val="22"/>
          <w:szCs w:val="22"/>
        </w:rPr>
        <w:br/>
        <w:t xml:space="preserve"> „Stadion Śląski” w Chorzowie </w:t>
      </w:r>
    </w:p>
    <w:p w14:paraId="5EEA1796" w14:textId="77777777" w:rsidR="00DA1995" w:rsidRPr="00804F4A" w:rsidRDefault="00E71A1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>
        <w:rPr>
          <w:rFonts w:ascii="Candara" w:eastAsia="TimesNewRoman" w:hAnsi="Candara" w:cs="Calibri"/>
          <w:b/>
          <w:bCs/>
          <w:sz w:val="22"/>
          <w:szCs w:val="22"/>
        </w:rPr>
        <w:t>41-500 Chorzów</w:t>
      </w:r>
      <w:r w:rsidR="00DA1995" w:rsidRPr="00804F4A">
        <w:rPr>
          <w:rFonts w:ascii="Candara" w:eastAsia="TimesNewRoman" w:hAnsi="Candara" w:cs="Calibri"/>
          <w:b/>
          <w:bCs/>
          <w:sz w:val="22"/>
          <w:szCs w:val="22"/>
        </w:rPr>
        <w:t xml:space="preserve">, ul. </w:t>
      </w:r>
      <w:r>
        <w:rPr>
          <w:rFonts w:ascii="Candara" w:eastAsia="TimesNewRoman" w:hAnsi="Candara" w:cs="Calibri"/>
          <w:b/>
          <w:bCs/>
          <w:sz w:val="22"/>
          <w:szCs w:val="22"/>
        </w:rPr>
        <w:t>Katowicka 10</w:t>
      </w:r>
    </w:p>
    <w:p w14:paraId="5597BDF1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395EA855" w14:textId="77777777" w:rsidR="00E71A19" w:rsidRDefault="00604B9C" w:rsidP="00E71A19">
      <w:pPr>
        <w:spacing w:line="360" w:lineRule="auto"/>
        <w:rPr>
          <w:rFonts w:ascii="Candara" w:eastAsia="Calibri" w:hAnsi="Candara" w:cs="Calibri"/>
          <w:b/>
          <w:bCs/>
          <w:sz w:val="21"/>
          <w:szCs w:val="21"/>
          <w:lang w:eastAsia="en-US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  <w:r w:rsidR="00B83381">
        <w:rPr>
          <w:rFonts w:ascii="Candara" w:hAnsi="Candara" w:cs="Calibri"/>
          <w:sz w:val="22"/>
          <w:szCs w:val="22"/>
        </w:rPr>
        <w:t xml:space="preserve"> </w:t>
      </w:r>
    </w:p>
    <w:p w14:paraId="7F6CA04A" w14:textId="6A690293" w:rsidR="00702684" w:rsidRDefault="00B27B58" w:rsidP="00E71A19">
      <w:pPr>
        <w:spacing w:line="360" w:lineRule="auto"/>
        <w:jc w:val="center"/>
        <w:rPr>
          <w:rFonts w:ascii="Candara" w:hAnsi="Candara" w:cs="Calibri"/>
          <w:sz w:val="22"/>
          <w:szCs w:val="22"/>
        </w:rPr>
      </w:pPr>
      <w:bookmarkStart w:id="1" w:name="_Hlk144289091"/>
      <w:bookmarkStart w:id="2" w:name="_Hlk144190820"/>
      <w:r w:rsidRPr="00B27B58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„</w:t>
      </w:r>
      <w:bookmarkEnd w:id="1"/>
      <w:bookmarkEnd w:id="2"/>
      <w:r w:rsidR="00253A52" w:rsidRPr="00253A52">
        <w:rPr>
          <w:rFonts w:ascii="Candara" w:eastAsia="Calibri" w:hAnsi="Candara" w:cs="Calibri"/>
          <w:b/>
          <w:bCs/>
          <w:sz w:val="21"/>
          <w:szCs w:val="21"/>
          <w:lang w:eastAsia="en-US"/>
        </w:rPr>
        <w:t>Usługa wywozu nieczystości w 2024r. ze Stadionu Śląskiego w Chorzowie</w:t>
      </w:r>
      <w:r w:rsidR="00253A52">
        <w:rPr>
          <w:rFonts w:ascii="Candara" w:eastAsia="Calibri" w:hAnsi="Candara" w:cs="Calibri"/>
          <w:b/>
          <w:bCs/>
          <w:sz w:val="21"/>
          <w:szCs w:val="21"/>
          <w:lang w:eastAsia="en-US"/>
        </w:rPr>
        <w:t>”</w:t>
      </w:r>
      <w:r w:rsidR="00D36492">
        <w:rPr>
          <w:rFonts w:ascii="Candara" w:eastAsia="Calibri" w:hAnsi="Candara" w:cs="Calibri"/>
          <w:b/>
          <w:bCs/>
          <w:sz w:val="21"/>
          <w:szCs w:val="21"/>
          <w:lang w:eastAsia="en-US"/>
        </w:rPr>
        <w:br/>
      </w:r>
    </w:p>
    <w:p w14:paraId="054E27CE" w14:textId="77777777" w:rsidR="00BC1C62" w:rsidRPr="00804F4A" w:rsidRDefault="00C5086A" w:rsidP="00F51AAF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2259B320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Oferuję realizację przedmiotu zamówienia, zgodnie z wymaganiami Zapraszającego na łączną kwotę:</w:t>
      </w:r>
    </w:p>
    <w:p w14:paraId="66398952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4855FF8E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2639D297" w14:textId="77777777" w:rsidR="00B27B58" w:rsidRPr="00B27B58" w:rsidRDefault="00B27B58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B27B58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bookmarkEnd w:id="3"/>
    <w:p w14:paraId="1350A2D4" w14:textId="6435E4C8" w:rsidR="00B27B58" w:rsidRDefault="007E54E5" w:rsidP="00B27B58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(* zgodnie z załącznikiem 1</w:t>
      </w:r>
      <w:r w:rsidR="00582E41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A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 do Zapytania – </w:t>
      </w:r>
      <w:r w:rsidR="00A451F2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formularzem asortymentowo-cenowym</w:t>
      </w:r>
      <w:r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)</w:t>
      </w:r>
    </w:p>
    <w:p w14:paraId="17836CCB" w14:textId="77777777" w:rsidR="004E2E84" w:rsidRPr="004E2E84" w:rsidRDefault="004E2E84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i/>
          <w:iCs/>
          <w:kern w:val="1"/>
          <w:sz w:val="22"/>
          <w:szCs w:val="22"/>
          <w:lang w:bidi="pl-PL"/>
        </w:rPr>
      </w:pPr>
    </w:p>
    <w:p w14:paraId="27F1700E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7464876C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B27B58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4FAC3F3B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 xml:space="preserve">z poręczenia lub z gwarancji lub podobnego świadczenia pieniężnego na określony cel gospodarczy, </w:t>
      </w:r>
      <w:r w:rsidRPr="00804F4A">
        <w:rPr>
          <w:rFonts w:ascii="Candara" w:hAnsi="Candara" w:cs="Calibri"/>
          <w:i/>
          <w:sz w:val="22"/>
          <w:szCs w:val="22"/>
        </w:rPr>
        <w:lastRenderedPageBreak/>
        <w:t>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1E02A429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</w:t>
      </w:r>
      <w:r w:rsidR="0043329F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 xml:space="preserve">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>781 z późn.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666077AF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że wypełnił obowiązki informacyjne przewidziane w art. 13 lub 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1DDC56A8" w14:textId="77777777" w:rsidR="008A1E49" w:rsidRPr="00804F4A" w:rsidRDefault="00DA1995" w:rsidP="00702684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702684">
        <w:rPr>
          <w:rFonts w:ascii="Candara" w:hAnsi="Candara" w:cs="Calibri"/>
          <w:sz w:val="22"/>
          <w:szCs w:val="22"/>
        </w:rPr>
        <w:t xml:space="preserve">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F53BF5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6309E012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0CE609FA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701983D3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1DE324D9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2E096197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8F19FA5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288642DA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41BF6ABB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2B744D">
      <w:footerReference w:type="default" r:id="rId7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5645" w14:textId="77777777" w:rsidR="00253A52" w:rsidRDefault="00253A52">
      <w:r>
        <w:separator/>
      </w:r>
    </w:p>
  </w:endnote>
  <w:endnote w:type="continuationSeparator" w:id="0">
    <w:p w14:paraId="5172FDDF" w14:textId="77777777" w:rsidR="00253A52" w:rsidRDefault="0025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B7DC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5A5A75AC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611FF9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D793" w14:textId="77777777" w:rsidR="00253A52" w:rsidRDefault="00253A52">
      <w:r>
        <w:separator/>
      </w:r>
    </w:p>
  </w:footnote>
  <w:footnote w:type="continuationSeparator" w:id="0">
    <w:p w14:paraId="1323A70D" w14:textId="77777777" w:rsidR="00253A52" w:rsidRDefault="0025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C6BA2"/>
    <w:rsid w:val="001D6A11"/>
    <w:rsid w:val="00213506"/>
    <w:rsid w:val="002237FC"/>
    <w:rsid w:val="00223B25"/>
    <w:rsid w:val="002472CE"/>
    <w:rsid w:val="00253A52"/>
    <w:rsid w:val="00270CED"/>
    <w:rsid w:val="0027646A"/>
    <w:rsid w:val="002B744D"/>
    <w:rsid w:val="002D4EEE"/>
    <w:rsid w:val="00317F02"/>
    <w:rsid w:val="003343D1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3329F"/>
    <w:rsid w:val="00471F95"/>
    <w:rsid w:val="004928CD"/>
    <w:rsid w:val="004E2E84"/>
    <w:rsid w:val="004E74EA"/>
    <w:rsid w:val="00510BF3"/>
    <w:rsid w:val="00513A82"/>
    <w:rsid w:val="00545669"/>
    <w:rsid w:val="00553C97"/>
    <w:rsid w:val="00560B2D"/>
    <w:rsid w:val="00582E41"/>
    <w:rsid w:val="00584A7B"/>
    <w:rsid w:val="00587124"/>
    <w:rsid w:val="0059660B"/>
    <w:rsid w:val="005B0C68"/>
    <w:rsid w:val="005D4E4E"/>
    <w:rsid w:val="005E3D7C"/>
    <w:rsid w:val="00604B9C"/>
    <w:rsid w:val="00615DE1"/>
    <w:rsid w:val="0063393F"/>
    <w:rsid w:val="006623A0"/>
    <w:rsid w:val="00684BA6"/>
    <w:rsid w:val="00686F54"/>
    <w:rsid w:val="00690883"/>
    <w:rsid w:val="006A1C75"/>
    <w:rsid w:val="006A27E7"/>
    <w:rsid w:val="006B145F"/>
    <w:rsid w:val="006B17F6"/>
    <w:rsid w:val="006F63A6"/>
    <w:rsid w:val="00702684"/>
    <w:rsid w:val="007117FB"/>
    <w:rsid w:val="0076039B"/>
    <w:rsid w:val="007E54E5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1B66"/>
    <w:rsid w:val="009D624C"/>
    <w:rsid w:val="009D7072"/>
    <w:rsid w:val="009D77BF"/>
    <w:rsid w:val="00A0123A"/>
    <w:rsid w:val="00A03EAC"/>
    <w:rsid w:val="00A07620"/>
    <w:rsid w:val="00A34012"/>
    <w:rsid w:val="00A451F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27B58"/>
    <w:rsid w:val="00B3064E"/>
    <w:rsid w:val="00B73EF7"/>
    <w:rsid w:val="00B83381"/>
    <w:rsid w:val="00B9435B"/>
    <w:rsid w:val="00BB3542"/>
    <w:rsid w:val="00BB4827"/>
    <w:rsid w:val="00BC1C62"/>
    <w:rsid w:val="00BD504D"/>
    <w:rsid w:val="00BF3E95"/>
    <w:rsid w:val="00C05B1A"/>
    <w:rsid w:val="00C3795B"/>
    <w:rsid w:val="00C41174"/>
    <w:rsid w:val="00C42062"/>
    <w:rsid w:val="00C5086A"/>
    <w:rsid w:val="00C63D80"/>
    <w:rsid w:val="00CB5B5D"/>
    <w:rsid w:val="00CD231D"/>
    <w:rsid w:val="00CD7A83"/>
    <w:rsid w:val="00CF1E09"/>
    <w:rsid w:val="00CF5F7C"/>
    <w:rsid w:val="00D36492"/>
    <w:rsid w:val="00D62117"/>
    <w:rsid w:val="00D77AA2"/>
    <w:rsid w:val="00D84AAA"/>
    <w:rsid w:val="00DA1995"/>
    <w:rsid w:val="00DA7111"/>
    <w:rsid w:val="00DE06E8"/>
    <w:rsid w:val="00E02C4D"/>
    <w:rsid w:val="00E36C71"/>
    <w:rsid w:val="00E71763"/>
    <w:rsid w:val="00E71A19"/>
    <w:rsid w:val="00EC0C9D"/>
    <w:rsid w:val="00EC7EDA"/>
    <w:rsid w:val="00F409CA"/>
    <w:rsid w:val="00F506F4"/>
    <w:rsid w:val="00F51AAF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99C3D1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2</cp:revision>
  <cp:lastPrinted>2023-03-03T08:04:00Z</cp:lastPrinted>
  <dcterms:created xsi:type="dcterms:W3CDTF">2023-12-07T22:28:00Z</dcterms:created>
  <dcterms:modified xsi:type="dcterms:W3CDTF">2023-12-08T11:04:00Z</dcterms:modified>
</cp:coreProperties>
</file>