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09A5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49CDB2DE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7353C3C4" w14:textId="3F1F66E0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E16FBF">
        <w:rPr>
          <w:rFonts w:ascii="Candara" w:hAnsi="Candara" w:cs="Calibri"/>
          <w:b/>
          <w:sz w:val="22"/>
          <w:szCs w:val="22"/>
        </w:rPr>
        <w:t>9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</w:t>
      </w:r>
      <w:r w:rsidR="00F452CC">
        <w:rPr>
          <w:rFonts w:ascii="Candara" w:hAnsi="Candara" w:cs="Calibri"/>
          <w:b/>
          <w:sz w:val="22"/>
          <w:szCs w:val="22"/>
        </w:rPr>
        <w:t>2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6F8A1D3A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209030FC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56B3F13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5039914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4B869FB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06AA0A4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459BEC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1F8C8D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03D8CD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5450D87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C8C33B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69A861A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7BB6EE4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33E0E76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6191AD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1C26FF6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1F20B15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4441174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1027A8A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5C7D2983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48AE7E8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6939B9A4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6693C149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4D6AFF43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1CCF7CD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5EF5133A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7AEF9114" w14:textId="33ACC87A" w:rsidR="00702684" w:rsidRDefault="00E16FBF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83718231"/>
      <w:r w:rsidRPr="00E16FBF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„Obsługa Stadionu Śląskiego w zakresie doradztwa i obsługi zamówień publicznych”</w:t>
      </w:r>
      <w:bookmarkEnd w:id="1"/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539D9384" w14:textId="77777777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5F31147B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realizację przedmiotu zamówienia, zgodnie z wymaganiami Zapraszającego na łączną kwotę:</w:t>
      </w:r>
    </w:p>
    <w:p w14:paraId="78EB913D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2" w:name="_Hlk128731781"/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002FDA35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bookmarkEnd w:id="2"/>
    <w:p w14:paraId="46D2DF45" w14:textId="77777777" w:rsid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2CC46DE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ryczałtowe miesięczne wynagrodzenie w wysokości </w:t>
      </w:r>
    </w:p>
    <w:p w14:paraId="11C76A9F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2A52238A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2C2A2D71" w14:textId="77777777" w:rsidR="004E2E84" w:rsidRPr="004E2E84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691E0664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3FE808F6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B27B58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3ACAF04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</w:t>
      </w:r>
      <w:r w:rsidRPr="00804F4A">
        <w:rPr>
          <w:rFonts w:ascii="Candara" w:hAnsi="Candara" w:cs="Calibri"/>
          <w:i/>
          <w:sz w:val="22"/>
          <w:szCs w:val="22"/>
        </w:rPr>
        <w:lastRenderedPageBreak/>
        <w:t xml:space="preserve">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52C30AA3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 xml:space="preserve">sprawie ochrony osób fizycznych </w:t>
      </w:r>
      <w:r w:rsidR="005B0C68" w:rsidRPr="00804F4A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1F7BF56B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7182DA6B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021ED3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20656A7B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6DB2C4C0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7E32F24E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0386A495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5F64A08C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2701272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1080755C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2B230B03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........................................................    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  <w:t xml:space="preserve">data i podpis </w:t>
      </w:r>
      <w:r w:rsidR="00FE6124"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Wykonawcy lub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osoby upoważnionej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br/>
        <w:t>do składania oświadczeń woli w imieniu Wykonawc</w:t>
      </w:r>
      <w:r w:rsidR="002B744D" w:rsidRPr="00F452CC">
        <w:rPr>
          <w:rFonts w:ascii="Candara" w:hAnsi="Candara" w:cs="Calibri"/>
          <w:color w:val="5B9BD5" w:themeColor="accent5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0EBD" w14:textId="77777777" w:rsidR="00E16FBF" w:rsidRDefault="00E16FBF">
      <w:r>
        <w:separator/>
      </w:r>
    </w:p>
  </w:endnote>
  <w:endnote w:type="continuationSeparator" w:id="0">
    <w:p w14:paraId="5BBD98B1" w14:textId="77777777" w:rsidR="00E16FBF" w:rsidRDefault="00E1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983F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4DE58E1D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A89D795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1753" w14:textId="77777777" w:rsidR="00E16FBF" w:rsidRDefault="00E16FBF">
      <w:r>
        <w:separator/>
      </w:r>
    </w:p>
  </w:footnote>
  <w:footnote w:type="continuationSeparator" w:id="0">
    <w:p w14:paraId="33C05B0C" w14:textId="77777777" w:rsidR="00E16FBF" w:rsidRDefault="00E1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3EAC"/>
    <w:rsid w:val="00A07620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27B58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16FBF"/>
    <w:rsid w:val="00E36C71"/>
    <w:rsid w:val="00E71763"/>
    <w:rsid w:val="00E71A19"/>
    <w:rsid w:val="00EC0C9D"/>
    <w:rsid w:val="00EC7EDA"/>
    <w:rsid w:val="00F409CA"/>
    <w:rsid w:val="00F452CC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40B6E0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1</cp:revision>
  <cp:lastPrinted>2023-03-03T08:04:00Z</cp:lastPrinted>
  <dcterms:created xsi:type="dcterms:W3CDTF">2023-12-13T12:17:00Z</dcterms:created>
  <dcterms:modified xsi:type="dcterms:W3CDTF">2023-12-13T12:18:00Z</dcterms:modified>
</cp:coreProperties>
</file>